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B0" w:rsidRPr="007936D2" w:rsidRDefault="008E62B0" w:rsidP="008E62B0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8E62B0" w:rsidRPr="007936D2" w:rsidRDefault="008E62B0" w:rsidP="008E62B0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8E62B0" w:rsidRPr="007936D2" w:rsidRDefault="008E62B0" w:rsidP="008E62B0">
      <w:pPr>
        <w:pStyle w:val="1"/>
        <w:rPr>
          <w:szCs w:val="36"/>
        </w:rPr>
      </w:pPr>
    </w:p>
    <w:p w:rsidR="008E62B0" w:rsidRPr="007936D2" w:rsidRDefault="008E62B0" w:rsidP="008E62B0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8E62B0" w:rsidRPr="007936D2" w:rsidRDefault="008E62B0" w:rsidP="008E62B0">
      <w:pPr>
        <w:pStyle w:val="1"/>
        <w:ind w:firstLine="0"/>
        <w:rPr>
          <w:sz w:val="24"/>
          <w:szCs w:val="36"/>
        </w:rPr>
      </w:pPr>
    </w:p>
    <w:p w:rsidR="008E62B0" w:rsidRPr="007936D2" w:rsidRDefault="008E62B0" w:rsidP="008E62B0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8E62B0" w:rsidRPr="007936D2" w:rsidRDefault="008E62B0" w:rsidP="008E62B0">
      <w:pPr>
        <w:ind w:firstLine="0"/>
        <w:rPr>
          <w:rFonts w:cs="Arial"/>
          <w:u w:val="single"/>
        </w:rPr>
      </w:pPr>
    </w:p>
    <w:p w:rsidR="008E62B0" w:rsidRPr="007936D2" w:rsidRDefault="008E62B0" w:rsidP="008E62B0">
      <w:pPr>
        <w:pStyle w:val="Title"/>
      </w:pPr>
      <w:r w:rsidRPr="007936D2">
        <w:t>О муниципальной программе города Югорска «Молодежная политика и организация временного трудоустройства»</w:t>
      </w:r>
    </w:p>
    <w:p w:rsidR="008E62B0" w:rsidRPr="007936D2" w:rsidRDefault="008E62B0" w:rsidP="008E62B0">
      <w:pPr>
        <w:ind w:firstLine="709"/>
        <w:rPr>
          <w:rFonts w:cs="Arial"/>
        </w:rPr>
      </w:pPr>
    </w:p>
    <w:p w:rsidR="008E62B0" w:rsidRPr="007936D2" w:rsidRDefault="008E62B0" w:rsidP="008E62B0">
      <w:pPr>
        <w:jc w:val="center"/>
        <w:rPr>
          <w:rStyle w:val="aff"/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29.04.2019 № 883)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>(С изменениями внесенными постановлением Администрации о</w:t>
      </w:r>
      <w:hyperlink r:id="rId6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 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01.01.20201)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 № 1792-п</w:t>
        </w:r>
      </w:hyperlink>
      <w:r w:rsidRPr="007936D2"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0" w:tooltip="постановление от 20.12.2021 0:00:00 №2437-п Администрация г. Югорска&#10;&#10;О внесении изменений в постановление администрации города Югорска от 31.10.2018 № 3008 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8E62B0" w:rsidRPr="003C2572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62B0" w:rsidRPr="0076627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5" w:tooltip="постановление от 21.12.2022 0:00:00 №2684-п Администрация г. Югорска&#10;&#10;О внесении изменений в постановление администрации города Югорска от 31.10.2018 № 3008 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8.12.2022 0:00:00 №2757-п Администрация г. Югорска&#10;&#10;О внесении изменений в постановление администрации города Югорска от 31.10.2018 № 3008 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8E62B0" w:rsidRPr="00B74923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62B0" w:rsidRPr="00966181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1" w:tooltip="постановление от 26.12.2023 0:00:00 №1857-п Администрация г. Югорска&#10;&#10;О внесении изменений в постановление администрации города Югорска от 31.10.2018 № 3008 " w:history="1">
        <w:r w:rsidRPr="003E5EA9">
          <w:rPr>
            <w:rStyle w:val="aff"/>
            <w:rFonts w:cs="Arial"/>
          </w:rPr>
          <w:t>от 26.12.2023 № 1857-п</w:t>
        </w:r>
      </w:hyperlink>
      <w:r w:rsidRPr="003E5EA9"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3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<w:r w:rsidRPr="00D97488">
          <w:rPr>
            <w:rStyle w:val="aff"/>
            <w:rFonts w:cs="Arial"/>
          </w:rPr>
          <w:t>от 14.05.2024 № 777-п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4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<w:r w:rsidRPr="004C34C9">
          <w:rPr>
            <w:rStyle w:val="aff"/>
            <w:rFonts w:cs="Arial"/>
          </w:rPr>
          <w:t>от 14.05.2024 № 778-п</w:t>
        </w:r>
      </w:hyperlink>
      <w:r>
        <w:rPr>
          <w:rFonts w:cs="Arial"/>
        </w:rPr>
        <w:t>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5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30FDB">
          <w:rPr>
            <w:rStyle w:val="aff"/>
            <w:rFonts w:cs="Arial"/>
          </w:rPr>
          <w:t>от 22.11.2024 № 2009-п</w:t>
        </w:r>
      </w:hyperlink>
      <w:r>
        <w:rPr>
          <w:rFonts w:cs="Arial"/>
        </w:rPr>
        <w:t>)</w:t>
      </w:r>
    </w:p>
    <w:p w:rsidR="008E62B0" w:rsidRPr="007936D2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</w:p>
    <w:p w:rsidR="008E62B0" w:rsidRPr="007936D2" w:rsidRDefault="008E62B0" w:rsidP="008E62B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E62B0" w:rsidRPr="007936D2" w:rsidRDefault="008E62B0" w:rsidP="008E62B0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7936D2">
        <w:rPr>
          <w:rFonts w:cs="Arial"/>
        </w:rPr>
        <w:t xml:space="preserve">В соответствии со статьей 179 </w:t>
      </w:r>
      <w:hyperlink r:id="rId2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8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30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 xml:space="preserve">от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8E62B0" w:rsidRPr="007936D2" w:rsidRDefault="008E62B0" w:rsidP="008E62B0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8E62B0" w:rsidRPr="007936D2" w:rsidRDefault="008E62B0" w:rsidP="008E62B0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31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</w:p>
    <w:p w:rsidR="008E62B0" w:rsidRPr="007936D2" w:rsidRDefault="008E62B0" w:rsidP="008E62B0">
      <w:pPr>
        <w:ind w:firstLine="709"/>
        <w:rPr>
          <w:rFonts w:cs="Arial"/>
        </w:rPr>
      </w:pPr>
      <w:r w:rsidRPr="007936D2">
        <w:rPr>
          <w:rStyle w:val="a9"/>
          <w:rFonts w:eastAsia="Calibri"/>
          <w:b w:val="0"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8E62B0" w:rsidRPr="007936D2" w:rsidRDefault="008E62B0" w:rsidP="008E62B0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/>
          <w:b w:val="0"/>
          <w:bCs/>
        </w:rPr>
      </w:pPr>
      <w:r w:rsidRPr="007936D2">
        <w:rPr>
          <w:rStyle w:val="a9"/>
          <w:rFonts w:eastAsia="Calibri"/>
          <w:b w:val="0"/>
        </w:rPr>
        <w:t>2. Признать утратившими силу постановления администрации города Югорска:</w:t>
      </w:r>
    </w:p>
    <w:p w:rsidR="008E62B0" w:rsidRPr="007936D2" w:rsidRDefault="008E62B0" w:rsidP="008E62B0">
      <w:pPr>
        <w:ind w:firstLine="709"/>
        <w:rPr>
          <w:rFonts w:cs="Arial"/>
        </w:rPr>
      </w:pPr>
      <w:r w:rsidRPr="007936D2">
        <w:rPr>
          <w:rStyle w:val="a9"/>
          <w:rFonts w:eastAsia="Calibri"/>
        </w:rPr>
        <w:t xml:space="preserve">- </w:t>
      </w:r>
      <w:hyperlink r:id="rId32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/>
        </w:rPr>
        <w:t xml:space="preserve"> </w:t>
      </w:r>
      <w:r w:rsidRPr="007936D2">
        <w:rPr>
          <w:rStyle w:val="a9"/>
          <w:rFonts w:eastAsia="Calibri"/>
          <w:b w:val="0"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lastRenderedPageBreak/>
        <w:t xml:space="preserve">- </w:t>
      </w:r>
      <w:hyperlink r:id="rId33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4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5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6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7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8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39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0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1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2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3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44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5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6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7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48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9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50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52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3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54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5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56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7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58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9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«О муниципальной </w:t>
      </w:r>
      <w:r w:rsidRPr="007936D2">
        <w:rPr>
          <w:rFonts w:eastAsia="Andale Sans UI" w:cs="Arial"/>
          <w:kern w:val="1"/>
        </w:rPr>
        <w:lastRenderedPageBreak/>
        <w:t>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60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62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3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4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5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66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7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hyperlink r:id="rId68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9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62B0" w:rsidRPr="007936D2" w:rsidRDefault="008E62B0" w:rsidP="008E62B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70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7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8E62B0" w:rsidRPr="007936D2" w:rsidRDefault="008E62B0" w:rsidP="008E62B0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E62B0" w:rsidRPr="007936D2" w:rsidRDefault="008E62B0" w:rsidP="008E62B0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8E62B0" w:rsidRPr="007936D2" w:rsidRDefault="008E62B0" w:rsidP="008E62B0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8E62B0" w:rsidRDefault="008E62B0" w:rsidP="008E62B0">
      <w:pPr>
        <w:ind w:firstLine="709"/>
        <w:rPr>
          <w:rFonts w:cs="Arial"/>
          <w:kern w:val="1"/>
        </w:rPr>
      </w:pPr>
    </w:p>
    <w:p w:rsidR="008E62B0" w:rsidRDefault="008E62B0" w:rsidP="008E62B0">
      <w:pPr>
        <w:ind w:firstLine="709"/>
        <w:rPr>
          <w:rFonts w:cs="Arial"/>
          <w:kern w:val="1"/>
        </w:rPr>
      </w:pPr>
    </w:p>
    <w:p w:rsidR="008E62B0" w:rsidRPr="007936D2" w:rsidRDefault="008E62B0" w:rsidP="008E62B0">
      <w:pPr>
        <w:ind w:firstLine="709"/>
        <w:rPr>
          <w:rFonts w:cs="Arial"/>
          <w:kern w:val="1"/>
        </w:rPr>
      </w:pPr>
    </w:p>
    <w:p w:rsidR="008E62B0" w:rsidRPr="007936D2" w:rsidRDefault="008E62B0" w:rsidP="008E62B0">
      <w:pPr>
        <w:ind w:firstLine="0"/>
        <w:rPr>
          <w:rFonts w:cs="Arial"/>
        </w:rPr>
      </w:pPr>
      <w:r w:rsidRPr="007936D2">
        <w:rPr>
          <w:rFonts w:cs="Arial"/>
        </w:rPr>
        <w:t>Исполняющий обязанности</w:t>
      </w:r>
    </w:p>
    <w:p w:rsidR="008E62B0" w:rsidRPr="007936D2" w:rsidRDefault="008E62B0" w:rsidP="008E62B0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>Т.И. Долгодворова</w:t>
      </w:r>
    </w:p>
    <w:p w:rsidR="008E62B0" w:rsidRPr="007936D2" w:rsidRDefault="008E62B0" w:rsidP="008E62B0">
      <w:pPr>
        <w:rPr>
          <w:rFonts w:cs="Arial"/>
        </w:rPr>
      </w:pPr>
    </w:p>
    <w:p w:rsidR="008E62B0" w:rsidRPr="00716CE3" w:rsidRDefault="008E62B0" w:rsidP="008E62B0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72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8E62B0" w:rsidRDefault="008E62B0" w:rsidP="008E62B0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73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8E62B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7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8E62B0" w:rsidRPr="00766270" w:rsidRDefault="008E62B0" w:rsidP="008E62B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5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62B0" w:rsidRPr="003C2572" w:rsidRDefault="008E62B0" w:rsidP="008E62B0"/>
    <w:p w:rsidR="008E62B0" w:rsidRPr="007936D2" w:rsidRDefault="008E62B0" w:rsidP="008E62B0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8E62B0" w:rsidRPr="007936D2" w:rsidRDefault="008E62B0" w:rsidP="008E62B0">
      <w:pPr>
        <w:pStyle w:val="1"/>
        <w:jc w:val="right"/>
      </w:pPr>
      <w:r w:rsidRPr="007936D2">
        <w:t>Приложение</w:t>
      </w:r>
    </w:p>
    <w:p w:rsidR="008E62B0" w:rsidRPr="007936D2" w:rsidRDefault="008E62B0" w:rsidP="008E62B0">
      <w:pPr>
        <w:pStyle w:val="1"/>
        <w:jc w:val="right"/>
      </w:pPr>
      <w:r w:rsidRPr="007936D2">
        <w:t>к постановлению</w:t>
      </w:r>
    </w:p>
    <w:p w:rsidR="008E62B0" w:rsidRPr="007936D2" w:rsidRDefault="008E62B0" w:rsidP="008E62B0">
      <w:pPr>
        <w:pStyle w:val="1"/>
        <w:jc w:val="right"/>
      </w:pPr>
      <w:r w:rsidRPr="007936D2">
        <w:t>администрации города Югорска</w:t>
      </w:r>
    </w:p>
    <w:p w:rsidR="008E62B0" w:rsidRPr="007936D2" w:rsidRDefault="008E62B0" w:rsidP="008E62B0">
      <w:pPr>
        <w:pStyle w:val="1"/>
        <w:jc w:val="right"/>
      </w:pPr>
      <w:r w:rsidRPr="007936D2">
        <w:t>от 31 октября 2018 года № 3008</w:t>
      </w:r>
    </w:p>
    <w:p w:rsidR="008E62B0" w:rsidRPr="007936D2" w:rsidRDefault="008E62B0" w:rsidP="008E62B0">
      <w:pPr>
        <w:pStyle w:val="1"/>
        <w:jc w:val="right"/>
        <w:rPr>
          <w:b w:val="0"/>
        </w:rPr>
      </w:pPr>
    </w:p>
    <w:p w:rsidR="008E62B0" w:rsidRPr="007936D2" w:rsidRDefault="008E62B0" w:rsidP="008E62B0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8E62B0" w:rsidRPr="007936D2" w:rsidRDefault="008E62B0" w:rsidP="008E62B0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8E62B0" w:rsidRPr="007936D2" w:rsidRDefault="008E62B0" w:rsidP="008E62B0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8E62B0" w:rsidRPr="007936D2" w:rsidRDefault="008E62B0" w:rsidP="008E62B0">
      <w:pPr>
        <w:pStyle w:val="1"/>
        <w:rPr>
          <w:szCs w:val="28"/>
        </w:rPr>
      </w:pPr>
    </w:p>
    <w:p w:rsidR="008E62B0" w:rsidRDefault="008E62B0" w:rsidP="008E62B0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8E62B0" w:rsidRPr="007936D2" w:rsidRDefault="008E62B0" w:rsidP="008E62B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6" w:tooltip="постановление от 31.10.2018 0:00:00 №3008 Администрация г. Югорска&#10;&#10;О муниципальной программе города Югорска 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Повышение эффективности реализации молодежной политики в интересах инновационного </w:t>
            </w:r>
            <w:r w:rsidRPr="007936D2">
              <w:rPr>
                <w:rFonts w:cs="Arial"/>
                <w:szCs w:val="28"/>
              </w:rPr>
              <w:lastRenderedPageBreak/>
              <w:t>социально ориентированного развития города Югорска.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Реализация мероприятий в области содействия занятости населению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8E62B0" w:rsidRPr="007936D2" w:rsidRDefault="008E62B0" w:rsidP="0078091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8E62B0" w:rsidRPr="007936D2" w:rsidRDefault="008E62B0" w:rsidP="0078091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Национальный проект «Демография», портфель проектов 2 «Демография», региональный проект «Содействие занятости женщин-создание условий дошкольного образования для детей в возрасте до трех лет» - 95,5 тыс. рублей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9. Количество трудоустроенных выпускников </w:t>
            </w:r>
            <w:r w:rsidRPr="007936D2">
              <w:rPr>
                <w:rFonts w:cs="Arial"/>
                <w:szCs w:val="28"/>
              </w:rPr>
              <w:lastRenderedPageBreak/>
              <w:t>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8E62B0" w:rsidRPr="007936D2" w:rsidRDefault="008E62B0" w:rsidP="00780914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9E760E" w:rsidRDefault="008E62B0" w:rsidP="00780914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9E760E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8E62B0" w:rsidRPr="007936D2" w:rsidTr="0078091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7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5B2669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952 339,7 тыс</w:t>
            </w:r>
            <w:r w:rsidRPr="005B2669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в том числе: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год-78 842,8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год-100 788,2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год-85 024,4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2026 год-85 064,4 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62B0" w:rsidRPr="005B2669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5B2669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5B266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8E62B0" w:rsidRPr="007936D2" w:rsidTr="0078091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8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9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80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81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2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3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4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      <w:r w:rsidRPr="0055687A">
                <w:rPr>
                  <w:rStyle w:val="aff"/>
                  <w:rFonts w:cs="Arial"/>
                </w:rPr>
                <w:t>от 14.11.2023 № 1569-п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5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      <w:r w:rsidRPr="00DE22DE">
                <w:rPr>
                  <w:rStyle w:val="aff"/>
                  <w:rFonts w:cs="Arial"/>
                </w:rPr>
                <w:t>от 14.11.2023 № 1578-п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6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      <w:r w:rsidRPr="000578D2">
                <w:rPr>
                  <w:rStyle w:val="aff"/>
                  <w:rFonts w:cs="Arial"/>
                </w:rPr>
                <w:t>от 15.01.2024 № 18-п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7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      <w:r w:rsidRPr="00D97488">
                <w:rPr>
                  <w:rStyle w:val="aff"/>
                  <w:rFonts w:cs="Arial"/>
                </w:rPr>
                <w:t>от 14.05.2024 № 777-п</w:t>
              </w:r>
            </w:hyperlink>
            <w:r>
              <w:rPr>
                <w:rFonts w:cs="Arial"/>
              </w:rPr>
              <w:t>)</w:t>
            </w:r>
          </w:p>
          <w:p w:rsidR="008E62B0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8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      <w:r w:rsidRPr="004C34C9">
                <w:rPr>
                  <w:rStyle w:val="aff"/>
                  <w:rFonts w:cs="Arial"/>
                </w:rPr>
                <w:t>от14.05.2024 № 778-п</w:t>
              </w:r>
            </w:hyperlink>
            <w:r>
              <w:rPr>
                <w:rFonts w:cs="Arial"/>
              </w:rPr>
              <w:t>)</w:t>
            </w:r>
          </w:p>
          <w:p w:rsidR="008E62B0" w:rsidRPr="004D60A9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9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30FDB">
                <w:rPr>
                  <w:rStyle w:val="aff"/>
                  <w:rFonts w:cs="Arial"/>
                </w:rPr>
                <w:t>от 22.11.2024 № 2009-п</w:t>
              </w:r>
            </w:hyperlink>
            <w:r>
              <w:rPr>
                <w:rFonts w:cs="Arial"/>
              </w:rPr>
              <w:t>)</w:t>
            </w:r>
          </w:p>
        </w:tc>
      </w:tr>
      <w:tr w:rsidR="008E62B0" w:rsidRPr="007936D2" w:rsidTr="007809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8E62B0" w:rsidRPr="007936D2" w:rsidRDefault="008E62B0" w:rsidP="008E62B0">
      <w:pPr>
        <w:rPr>
          <w:rFonts w:cs="Arial"/>
          <w:szCs w:val="28"/>
        </w:rPr>
      </w:pPr>
    </w:p>
    <w:p w:rsidR="008E62B0" w:rsidRPr="007936D2" w:rsidRDefault="008E62B0" w:rsidP="008E62B0">
      <w:pPr>
        <w:jc w:val="center"/>
        <w:rPr>
          <w:rStyle w:val="a9"/>
          <w:rFonts w:eastAsia="Calibri"/>
          <w:bCs/>
          <w:szCs w:val="28"/>
        </w:rPr>
      </w:pPr>
      <w:r w:rsidRPr="007936D2">
        <w:rPr>
          <w:rStyle w:val="a9"/>
          <w:rFonts w:eastAsia="Calibri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8E62B0" w:rsidRPr="007936D2" w:rsidRDefault="008E62B0" w:rsidP="008E62B0">
      <w:pPr>
        <w:jc w:val="center"/>
        <w:rPr>
          <w:rStyle w:val="a9"/>
          <w:rFonts w:eastAsia="Calibri"/>
          <w:bCs/>
          <w:szCs w:val="28"/>
        </w:rPr>
      </w:pP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8E62B0" w:rsidRPr="007936D2" w:rsidRDefault="008E62B0" w:rsidP="008E62B0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8E62B0" w:rsidRPr="007936D2" w:rsidRDefault="008E62B0" w:rsidP="008E62B0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8E62B0" w:rsidRDefault="008E62B0" w:rsidP="008E62B0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90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62B0" w:rsidRPr="007936D2" w:rsidRDefault="008E62B0" w:rsidP="008E62B0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п/п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1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 xml:space="preserve">Организация, проведение и участие в </w:t>
            </w:r>
            <w:r w:rsidRPr="00766270">
              <w:rPr>
                <w:rFonts w:eastAsia="Calibri" w:cs="Arial"/>
                <w:color w:val="000000"/>
                <w:szCs w:val="28"/>
              </w:rPr>
              <w:lastRenderedPageBreak/>
              <w:t>молодежных мероприятиях различного уровня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Мероприятие реализуется по следующим основным направлениям: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- конкурсы (конкурс среди молодых специалистов </w:t>
            </w:r>
            <w:r w:rsidRPr="00766270">
              <w:rPr>
                <w:rFonts w:cs="Arial"/>
                <w:szCs w:val="28"/>
              </w:rPr>
              <w:lastRenderedPageBreak/>
              <w:t>«Признание», конкурс программ и проектов, Студент года и т.п.);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акции, смотры, конкурсы различного уровня, 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социально-экономического развития города Югорска и округа в целом.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 времени молодежи, формирование установки на уважительное отношение к семье и браку времени.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4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</w:t>
            </w:r>
            <w:r w:rsidRPr="00766270">
              <w:rPr>
                <w:rFonts w:eastAsia="Calibri" w:cs="Arial"/>
                <w:szCs w:val="28"/>
              </w:rPr>
              <w:lastRenderedPageBreak/>
              <w:t>о учреждения</w:t>
            </w:r>
          </w:p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8E62B0" w:rsidRPr="00766270" w:rsidRDefault="008E62B0" w:rsidP="0078091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lastRenderedPageBreak/>
              <w:t xml:space="preserve">Обеспечение деятельности подведомственного учреждения, осуществляющего работу с детьми и молодежью. Сохранение объема и качества </w:t>
            </w:r>
            <w:r w:rsidRPr="00766270">
              <w:rPr>
                <w:rFonts w:eastAsia="Calibri" w:cs="Arial"/>
                <w:bCs/>
                <w:kern w:val="2"/>
                <w:szCs w:val="28"/>
              </w:rPr>
              <w:lastRenderedPageBreak/>
              <w:t>предоставляемых услуг в сфере молодежной политики и организации временного трудоустройства.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8E62B0" w:rsidRDefault="008E62B0" w:rsidP="0078091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Реализация инициативного проекта «Новые возможности».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Организация временного трудоустройства безработных граждан.</w:t>
            </w:r>
          </w:p>
        </w:tc>
      </w:tr>
      <w:tr w:rsidR="008E62B0" w:rsidRPr="00766270" w:rsidTr="00780914">
        <w:trPr>
          <w:trHeight w:val="409"/>
        </w:trPr>
        <w:tc>
          <w:tcPr>
            <w:tcW w:w="5000" w:type="pct"/>
            <w:gridSpan w:val="3"/>
          </w:tcPr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>
              <w:rPr>
                <w:rFonts w:eastAsia="Calibri" w:cs="Arial"/>
                <w:bCs/>
                <w:kern w:val="2"/>
                <w:szCs w:val="28"/>
              </w:rPr>
              <w:lastRenderedPageBreak/>
              <w:t xml:space="preserve">(Строка 4 таблицы пункта 1.3 раздела 1 изложен в новой редакции постановлением Администрации </w:t>
            </w:r>
            <w:hyperlink r:id="rId91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      <w:r w:rsidRPr="00D97488">
                <w:rPr>
                  <w:rStyle w:val="aff"/>
                  <w:rFonts w:eastAsia="Calibri" w:cs="Arial"/>
                  <w:bCs/>
                  <w:kern w:val="2"/>
                  <w:szCs w:val="28"/>
                </w:rPr>
                <w:t>от 14.05.2024 № 777-п</w:t>
              </w:r>
            </w:hyperlink>
            <w:r>
              <w:rPr>
                <w:rFonts w:eastAsia="Calibri" w:cs="Arial"/>
                <w:bCs/>
                <w:kern w:val="2"/>
                <w:szCs w:val="28"/>
              </w:rPr>
              <w:t>)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5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>Освещение мероприятий в сфере молодежной политики в средствах массовой информации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6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Решение вопросов местного значения: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и осуществление мероприятий по работе с детьми и молодежью;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8E62B0" w:rsidRPr="00766270" w:rsidRDefault="008E62B0" w:rsidP="007809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информационное и материально - техническое обеспечение деятельности;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7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8E62B0" w:rsidRPr="00766270" w:rsidTr="00780914">
        <w:trPr>
          <w:trHeight w:val="409"/>
        </w:trPr>
        <w:tc>
          <w:tcPr>
            <w:tcW w:w="387" w:type="pct"/>
          </w:tcPr>
          <w:p w:rsidR="008E62B0" w:rsidRPr="00766270" w:rsidRDefault="008E62B0" w:rsidP="0078091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Реализация программ и проектов, в том числе на конкурсной основе, в сфере молодежной политики</w:t>
            </w:r>
          </w:p>
        </w:tc>
        <w:tc>
          <w:tcPr>
            <w:tcW w:w="3341" w:type="pct"/>
          </w:tcPr>
          <w:p w:rsidR="008E62B0" w:rsidRPr="00766270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</w:tbl>
    <w:p w:rsidR="008E62B0" w:rsidRPr="007936D2" w:rsidRDefault="008E62B0" w:rsidP="008E62B0">
      <w:pPr>
        <w:ind w:firstLine="709"/>
        <w:rPr>
          <w:rFonts w:cs="Arial"/>
          <w:szCs w:val="28"/>
        </w:rPr>
      </w:pPr>
    </w:p>
    <w:p w:rsidR="008E62B0" w:rsidRPr="007936D2" w:rsidRDefault="008E62B0" w:rsidP="008E62B0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8E62B0" w:rsidRPr="007936D2" w:rsidRDefault="008E62B0" w:rsidP="008E62B0">
      <w:pPr>
        <w:ind w:firstLine="709"/>
        <w:jc w:val="center"/>
        <w:rPr>
          <w:rFonts w:eastAsia="Arial Unicode MS" w:cs="Arial"/>
          <w:bCs/>
          <w:kern w:val="2"/>
          <w:szCs w:val="28"/>
          <w:lang w:bidi="en-US"/>
        </w:rPr>
      </w:pPr>
      <w:r>
        <w:rPr>
          <w:rFonts w:cs="Arial"/>
        </w:rPr>
        <w:t>(</w:t>
      </w:r>
      <w:r w:rsidRPr="00DE22DE">
        <w:rPr>
          <w:rFonts w:cs="Arial"/>
        </w:rPr>
        <w:t>Строк</w:t>
      </w:r>
      <w:r>
        <w:rPr>
          <w:rFonts w:cs="Arial"/>
        </w:rPr>
        <w:t>а</w:t>
      </w:r>
      <w:r w:rsidRPr="00DE22DE">
        <w:rPr>
          <w:rFonts w:cs="Arial"/>
        </w:rPr>
        <w:t xml:space="preserve"> 2 таблицы пункта 1.4 раздела 1 излож</w:t>
      </w:r>
      <w:r>
        <w:rPr>
          <w:rFonts w:cs="Arial"/>
        </w:rPr>
        <w:t>ена</w:t>
      </w:r>
      <w:r w:rsidRPr="00DE22DE">
        <w:rPr>
          <w:rFonts w:cs="Arial"/>
        </w:rPr>
        <w:t xml:space="preserve"> в </w:t>
      </w:r>
      <w:r>
        <w:rPr>
          <w:rFonts w:cs="Arial"/>
        </w:rPr>
        <w:t>ново</w:t>
      </w:r>
      <w:r w:rsidRPr="00DE22DE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92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8E62B0" w:rsidRPr="007936D2" w:rsidTr="007809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8E62B0" w:rsidRPr="007936D2" w:rsidRDefault="008E62B0" w:rsidP="0078091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8E62B0" w:rsidRPr="007936D2" w:rsidRDefault="008E62B0" w:rsidP="0078091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Характеристика</w:t>
            </w:r>
          </w:p>
        </w:tc>
      </w:tr>
      <w:tr w:rsidR="008E62B0" w:rsidRPr="007936D2" w:rsidTr="0078091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8E62B0" w:rsidRPr="007936D2" w:rsidRDefault="008E62B0" w:rsidP="0078091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8E62B0" w:rsidRPr="007936D2" w:rsidRDefault="008E62B0" w:rsidP="0078091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8E62B0" w:rsidRPr="007936D2" w:rsidRDefault="008E62B0" w:rsidP="0078091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2) содействие самозанятости отдельных категорий граждан;</w:t>
            </w:r>
          </w:p>
          <w:p w:rsidR="008E62B0" w:rsidRPr="007936D2" w:rsidRDefault="008E62B0" w:rsidP="0078091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8E62B0" w:rsidRPr="007936D2" w:rsidTr="00780914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sz w:val="24"/>
                <w:szCs w:val="28"/>
              </w:rPr>
              <w:t xml:space="preserve">Организация временного </w:t>
            </w:r>
            <w:r w:rsidRPr="007F4BAC">
              <w:rPr>
                <w:rFonts w:ascii="Arial" w:hAnsi="Arial" w:cs="Arial"/>
                <w:sz w:val="24"/>
                <w:szCs w:val="28"/>
              </w:rPr>
              <w:lastRenderedPageBreak/>
              <w:t>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lastRenderedPageBreak/>
              <w:t xml:space="preserve">Создание молодежных трудовых отрядов с целью развития благоприятных условий для успешной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lastRenderedPageBreak/>
              <w:t>социализации и эффективной самореализации, конкурентоспособности молодежи в социально-экономической сфере.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1.Р</w:t>
            </w:r>
            <w:r w:rsidRPr="004737E6">
              <w:rPr>
                <w:rFonts w:ascii="Arial" w:hAnsi="Arial"/>
                <w:bCs/>
                <w:sz w:val="24"/>
                <w:szCs w:val="24"/>
                <w:lang w:bidi="en-US"/>
              </w:rPr>
              <w:t xml:space="preserve">аботы по благоустройству территорий города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(озеленение улиц и парков, уборка мусора в школьных дворах, городских скверах и парках).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 xml:space="preserve">2. Озеленение и благоустройство территории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(выращивание овощей, посадка рассады и уход за цветочными клумбами, прополка, уборка урожая, уход за животными, сбор лекарственных растений).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3.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 xml:space="preserve">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4. Уборка бесхозных территорий.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5</w:t>
            </w:r>
            <w:r w:rsidRPr="004737E6">
              <w:rPr>
                <w:rFonts w:ascii="Arial" w:hAnsi="Arial" w:cs="Arial"/>
                <w:sz w:val="24"/>
                <w:szCs w:val="24"/>
                <w:lang w:bidi="en-US"/>
              </w:rPr>
              <w:t>. Р</w:t>
            </w:r>
            <w:r w:rsidRPr="004737E6">
              <w:rPr>
                <w:rFonts w:ascii="Arial" w:hAnsi="Arial"/>
                <w:bCs/>
                <w:sz w:val="24"/>
                <w:szCs w:val="24"/>
                <w:lang w:bidi="en-US"/>
              </w:rPr>
              <w:t>емонтно-строительные работы</w:t>
            </w:r>
            <w:r w:rsidRPr="004737E6">
              <w:rPr>
                <w:rFonts w:ascii="Arial" w:hAnsi="Arial"/>
                <w:bCs/>
                <w:szCs w:val="28"/>
                <w:lang w:bidi="en-US"/>
              </w:rPr>
              <w:t xml:space="preserve">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(ремонт спортивных площадок, спортивного инвентаря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, наглядно-учебных пособий и книг, школьной мебели и кабинетов, музеев, складских помещений, и др.).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F4BAC">
              <w:rPr>
                <w:rStyle w:val="af7"/>
                <w:rFonts w:cs="Arial"/>
                <w:color w:val="000000"/>
                <w:shd w:val="clear" w:color="auto" w:fill="FFFFFF"/>
              </w:rPr>
              <w:t xml:space="preserve">6. </w:t>
            </w:r>
            <w:r w:rsidRPr="004737E6">
              <w:rPr>
                <w:rFonts w:ascii="Arial" w:hAnsi="Arial"/>
                <w:bCs/>
                <w:sz w:val="24"/>
                <w:szCs w:val="24"/>
              </w:rPr>
              <w:t xml:space="preserve">Социально-бытовое обслуживание </w:t>
            </w: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(уход за одинокими и пожилыми людьми, ветеранами ВОВ).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/>
                <w:bCs/>
                <w:sz w:val="24"/>
                <w:szCs w:val="24"/>
              </w:rPr>
              <w:t xml:space="preserve">7. Сезонная помощь в оказании почтовых услуг и услуг связи, делопроизводство </w:t>
            </w: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(курьерская работа, разноска писем, газет и телеграмм, реклама, дистанционная работа).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8. Работа помощником вожатого, обслуживание культурно-массовых мероприятий, реставрация библиотечного фонда.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9. Работа на компьютере (набор и оформление текстов, создание таблиц и электронных презентаций, создание веб-сайтов, программ). </w:t>
            </w:r>
          </w:p>
          <w:p w:rsidR="008E62B0" w:rsidRPr="004737E6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10. Прием и выдача одежды в гардеробе, расклейка объявлений, промоутерские кампании. </w:t>
            </w:r>
          </w:p>
          <w:p w:rsidR="008E62B0" w:rsidRPr="007F4BAC" w:rsidRDefault="008E62B0" w:rsidP="0078091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11. Мелкие ремонтные и подсобные работы на производственных предприятиях.</w:t>
            </w:r>
          </w:p>
        </w:tc>
      </w:tr>
      <w:tr w:rsidR="008E62B0" w:rsidRPr="007936D2" w:rsidTr="00780914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8E62B0" w:rsidRPr="007936D2" w:rsidTr="007809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B0" w:rsidRPr="007936D2" w:rsidRDefault="008E62B0" w:rsidP="0078091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Участие в 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7936D2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Реализация мероприятия способствует созданию 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8E62B0" w:rsidRPr="007936D2" w:rsidRDefault="008E62B0" w:rsidP="00780914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8E62B0" w:rsidRPr="007936D2" w:rsidRDefault="008E62B0" w:rsidP="008E62B0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1.5. Стратегические цели деятельности Управления по реализации мероприятий по работе с детьми и молодежью ориентированы на создание условий для развития в городе молодежной политики через эффективное использование финансовых средств в рамках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8E62B0" w:rsidRPr="007936D2" w:rsidRDefault="008E62B0" w:rsidP="008E62B0">
      <w:pPr>
        <w:jc w:val="center"/>
        <w:rPr>
          <w:rStyle w:val="a9"/>
          <w:rFonts w:eastAsia="Calibri"/>
          <w:bCs/>
          <w:szCs w:val="28"/>
        </w:rPr>
      </w:pPr>
    </w:p>
    <w:p w:rsidR="008E62B0" w:rsidRPr="001A6DF5" w:rsidRDefault="008E62B0" w:rsidP="008E62B0">
      <w:pPr>
        <w:jc w:val="center"/>
        <w:rPr>
          <w:rStyle w:val="a9"/>
          <w:rFonts w:eastAsia="Calibri"/>
          <w:bCs/>
          <w:szCs w:val="28"/>
        </w:rPr>
      </w:pPr>
      <w:r w:rsidRPr="001A6DF5">
        <w:rPr>
          <w:rStyle w:val="a9"/>
          <w:rFonts w:eastAsia="Calibri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8E62B0" w:rsidRPr="007936D2" w:rsidRDefault="008E62B0" w:rsidP="008E62B0">
      <w:pPr>
        <w:ind w:firstLine="698"/>
        <w:jc w:val="center"/>
        <w:rPr>
          <w:rStyle w:val="a9"/>
          <w:rFonts w:eastAsia="Calibri"/>
          <w:bCs/>
          <w:szCs w:val="28"/>
        </w:rPr>
      </w:pP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8E62B0" w:rsidRPr="007936D2" w:rsidRDefault="008E62B0" w:rsidP="008E62B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8E62B0" w:rsidRPr="007936D2" w:rsidRDefault="008E62B0" w:rsidP="008E62B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lastRenderedPageBreak/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8E62B0" w:rsidRPr="007936D2" w:rsidRDefault="008E62B0" w:rsidP="008E62B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8E62B0" w:rsidRPr="007936D2" w:rsidRDefault="008E62B0" w:rsidP="008E62B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8E62B0" w:rsidRPr="007936D2" w:rsidRDefault="008E62B0" w:rsidP="008E62B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2.5. Управление обеспечивает общее руководство данным учреждением, осуществляет в пределах своей компетенции контроль за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управление и контроль за реализацией мероприятий программы, эффективное использование средств, выделенных на ее реализацию;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8E62B0" w:rsidRPr="007936D2" w:rsidRDefault="008E62B0" w:rsidP="008E62B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информирование общественности о ходе и результатах реализации </w:t>
      </w:r>
      <w:r w:rsidRPr="007936D2">
        <w:rPr>
          <w:color w:val="000000"/>
          <w:sz w:val="24"/>
        </w:rPr>
        <w:lastRenderedPageBreak/>
        <w:t>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8E62B0" w:rsidRPr="007936D2" w:rsidRDefault="008E62B0" w:rsidP="008E62B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- эффективное и целевое использование бюджетных средств, выделяемых на ее реализацию;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8E62B0" w:rsidRPr="007936D2" w:rsidRDefault="008E62B0" w:rsidP="008E62B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8E62B0" w:rsidRPr="007936D2" w:rsidRDefault="008E62B0" w:rsidP="008E62B0">
      <w:pPr>
        <w:rPr>
          <w:rFonts w:cs="Arial"/>
          <w:szCs w:val="28"/>
        </w:rPr>
      </w:pPr>
    </w:p>
    <w:p w:rsidR="008E62B0" w:rsidRPr="007936D2" w:rsidRDefault="008E62B0" w:rsidP="008E62B0">
      <w:pPr>
        <w:rPr>
          <w:rFonts w:cs="Arial"/>
        </w:rPr>
        <w:sectPr w:rsidR="008E62B0" w:rsidRPr="007936D2" w:rsidSect="001A6DF5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99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0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1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2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3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62B0" w:rsidRDefault="008E62B0" w:rsidP="008E62B0">
      <w:pPr>
        <w:rPr>
          <w:rFonts w:eastAsia="Calibri" w:cs="Arial"/>
          <w:color w:val="333333"/>
        </w:rPr>
      </w:pPr>
    </w:p>
    <w:p w:rsidR="008E62B0" w:rsidRPr="00DE22DE" w:rsidRDefault="008E62B0" w:rsidP="008E62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8E62B0" w:rsidRPr="00DE22DE" w:rsidRDefault="008E62B0" w:rsidP="008E62B0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Таблица 1</w:t>
      </w:r>
    </w:p>
    <w:p w:rsidR="008E62B0" w:rsidRPr="00DE22DE" w:rsidRDefault="008E62B0" w:rsidP="008E62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8E62B0" w:rsidRPr="00DE22DE" w:rsidRDefault="008E62B0" w:rsidP="008E62B0">
      <w:pPr>
        <w:spacing w:line="276" w:lineRule="auto"/>
        <w:rPr>
          <w:rFonts w:cs="Arial"/>
          <w:szCs w:val="28"/>
        </w:rPr>
      </w:pP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162"/>
        <w:gridCol w:w="612"/>
        <w:gridCol w:w="1089"/>
        <w:gridCol w:w="795"/>
        <w:gridCol w:w="906"/>
        <w:gridCol w:w="833"/>
        <w:gridCol w:w="899"/>
        <w:gridCol w:w="830"/>
        <w:gridCol w:w="893"/>
        <w:gridCol w:w="830"/>
        <w:gridCol w:w="830"/>
        <w:gridCol w:w="830"/>
        <w:gridCol w:w="830"/>
        <w:gridCol w:w="830"/>
        <w:gridCol w:w="893"/>
        <w:gridCol w:w="1183"/>
      </w:tblGrid>
      <w:tr w:rsidR="008E62B0" w:rsidRPr="00DE22DE" w:rsidTr="00780914">
        <w:trPr>
          <w:trHeight w:val="481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 № показателя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Ед. измерения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Базовый показатель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начало реализации муниципальной программы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E62B0" w:rsidRPr="00DE22DE" w:rsidTr="00780914">
        <w:trPr>
          <w:cantSplit/>
          <w:trHeight w:val="184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2B0" w:rsidRPr="00DE22DE" w:rsidRDefault="008E62B0" w:rsidP="0078091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2B0" w:rsidRPr="00DE22DE" w:rsidRDefault="008E62B0" w:rsidP="0078091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2B0" w:rsidRPr="00DE22DE" w:rsidRDefault="008E62B0" w:rsidP="0078091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2B0" w:rsidRPr="00DE22DE" w:rsidRDefault="008E62B0" w:rsidP="0078091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2B0" w:rsidRPr="00DE22DE" w:rsidRDefault="008E62B0" w:rsidP="0078091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2030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8E62B0" w:rsidRPr="00DE22DE" w:rsidTr="00780914">
        <w:trPr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</w:t>
            </w:r>
          </w:p>
        </w:tc>
      </w:tr>
      <w:tr w:rsidR="008E62B0" w:rsidRPr="00DE22DE" w:rsidTr="00780914">
        <w:trPr>
          <w:trHeight w:val="201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населения города Югорска, задействованного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молодежи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14-35 лет, задействованной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социально - значимых проектов, заявленных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на конкурсы различного 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молодых людей, вовлеченных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реализуемые проекты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6 350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детей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и молодежи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от 14-35 лет, задействованной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граждан, признанных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val="en-US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выпускников профессиональных </w:t>
            </w: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 xml:space="preserve">образовательных организаций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Численность обучающихся, вовлеченных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деятельность общественных объединений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млн.чел.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0,001220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50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122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0,004534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5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12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0,007180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5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граждан, вовлеченных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</w:tr>
      <w:tr w:rsidR="008E62B0" w:rsidRPr="00DE22DE" w:rsidTr="0078091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молодежи, задействованной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мероприятиях по вовлечению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творческую деятельность, </w:t>
            </w:r>
          </w:p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DE22DE" w:rsidRDefault="008E62B0" w:rsidP="0078091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</w:tr>
    </w:tbl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color w:val="333333"/>
          <w:szCs w:val="28"/>
          <w:lang w:eastAsia="en-US"/>
        </w:rPr>
      </w:pPr>
      <w:r w:rsidRPr="00DE22DE">
        <w:rPr>
          <w:rFonts w:eastAsia="Calibri" w:cs="Arial"/>
          <w:color w:val="333333"/>
          <w:szCs w:val="28"/>
          <w:lang w:eastAsia="en-US"/>
        </w:rPr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Расчет целевых показателей муниципальной программы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lastRenderedPageBreak/>
        <w:t>Показатель 1.</w:t>
      </w:r>
      <w:r w:rsidRPr="00DE22DE">
        <w:rPr>
          <w:rFonts w:eastAsia="Calibri" w:cs="Arial"/>
          <w:szCs w:val="28"/>
          <w:lang w:eastAsia="en-US"/>
        </w:rPr>
        <w:t xml:space="preserve"> Доля населения города Югорска, задействованной в мероприятиях по молодежной политике в общей численности населения.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2.</w:t>
      </w:r>
      <w:r w:rsidRPr="00DE22DE">
        <w:rPr>
          <w:rFonts w:eastAsia="Calibri" w:cs="Arial"/>
          <w:szCs w:val="28"/>
          <w:lang w:eastAsia="en-US"/>
        </w:rPr>
        <w:t xml:space="preserve"> Количество молодежи в возрасте 14-35 лет, задействованной в мероприятиях общественных объединений.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общественные объединения, участвующих в добровольческой деятельности.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3.</w:t>
      </w:r>
      <w:r w:rsidRPr="00DE22DE">
        <w:rPr>
          <w:rFonts w:eastAsia="Calibri" w:cs="Arial"/>
          <w:szCs w:val="28"/>
          <w:lang w:eastAsia="en-US"/>
        </w:rPr>
        <w:t xml:space="preserve"> Количество социально - значимых проектов, заявленных на конкурсы различного уровня.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4.</w:t>
      </w:r>
      <w:r w:rsidRPr="00DE22DE">
        <w:rPr>
          <w:rFonts w:eastAsia="Calibri" w:cs="Arial"/>
          <w:szCs w:val="28"/>
          <w:lang w:eastAsia="en-US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реализуемые проекты и программы в сфере поддержки талантливой молодежи.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5.</w:t>
      </w:r>
      <w:r w:rsidRPr="00DE22DE">
        <w:rPr>
          <w:rFonts w:eastAsia="Calibri" w:cs="Arial"/>
          <w:szCs w:val="28"/>
          <w:lang w:eastAsia="en-US"/>
        </w:rPr>
        <w:t xml:space="preserve"> Доля детей и молодежи в возрасте от 14-35 лет, задействованной в мероприятиях гражданско-патриотической направленности.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численности гражданско - активной молодежи в возрасте от 14 - 35 лет, участвующей в деятельности общественных объединений.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6.</w:t>
      </w:r>
      <w:r w:rsidRPr="00DE22DE">
        <w:rPr>
          <w:rFonts w:eastAsia="Calibri" w:cs="Arial"/>
          <w:szCs w:val="28"/>
          <w:lang w:eastAsia="en-US"/>
        </w:rPr>
        <w:t xml:space="preserve"> Объем выполнения муниципального задания подведомственным учреждением.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7.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граждан, признанных в установленном порядке безработными.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8.</w:t>
      </w:r>
      <w:r w:rsidRPr="00DE22DE">
        <w:rPr>
          <w:rFonts w:eastAsia="Calibri" w:cs="Arial"/>
          <w:szCs w:val="28"/>
          <w:lang w:eastAsia="en-US"/>
        </w:rPr>
        <w:t xml:space="preserve"> Количество несовершеннолетних, трудоустроенных за счет создания временных рабочих мест.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9.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выпускников профессиональных образовательных организаций  и образовательных организаций высшего образования.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10.</w:t>
      </w:r>
      <w:r w:rsidRPr="00DE22DE">
        <w:rPr>
          <w:rFonts w:eastAsia="Calibri" w:cs="Arial"/>
          <w:szCs w:val="28"/>
          <w:lang w:eastAsia="en-US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equationxml="&lt;">
            <v:imagedata r:id="rId104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t>где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26" type="#_x0000_t75" style="width:10.5pt;height:12pt" equationxml="&lt;">
            <v:imagedata r:id="rId105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27" type="#_x0000_t75" style="width:10.5pt;height:12pt" equationxml="&lt;">
            <v:imagedata r:id="rId105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- численность обучающихся, задействованных в органах ученического самоуправления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28" type="#_x0000_t75" style="width:10.5pt;height:12pt" equationxml="&lt;">
            <v:imagedata r:id="rId106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29" type="#_x0000_t75" style="width:10.5pt;height:12pt" equationxml="&lt;">
            <v:imagedata r:id="rId106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- численность обучающихся, задействованных в органах студенческого самоуправления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11.</w:t>
      </w:r>
      <w:r w:rsidRPr="00DE22DE">
        <w:rPr>
          <w:rFonts w:eastAsia="Calibri" w:cs="Arial"/>
          <w:szCs w:val="28"/>
          <w:lang w:eastAsia="en-US"/>
        </w:rPr>
        <w:t xml:space="preserve"> Доля граждан, вовлеченных в добровольческую деятельность.</w:t>
      </w:r>
    </w:p>
    <w:p w:rsidR="008E62B0" w:rsidRPr="00DE22DE" w:rsidRDefault="008E62B0" w:rsidP="008E62B0">
      <w:pPr>
        <w:widowControl w:val="0"/>
        <w:spacing w:line="27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pict>
          <v:shape id="_x0000_i1030" type="#_x0000_t75" style="width:87.75pt;height:25.5pt" equationxml="&lt;">
            <v:imagedata r:id="rId107" o:title="" chromakey="white"/>
          </v:shape>
        </w:pict>
      </w:r>
      <w:r w:rsidRPr="00DE22DE">
        <w:rPr>
          <w:rFonts w:cs="Arial"/>
          <w:szCs w:val="28"/>
        </w:rPr>
        <w:t xml:space="preserve">где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31" type="#_x0000_t75" style="width:15.75pt;height:12pt" equationxml="&lt;">
            <v:imagedata r:id="rId108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32" type="#_x0000_t75" style="width:15.75pt;height:12pt" equationxml="&lt;">
            <v:imagedata r:id="rId108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граждан, вовлеченных в добровольческую деятельность,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3" type="#_x0000_t75" style="width:24.75pt;height:13.5pt" equationxml="&lt;">
            <v:imagedata r:id="rId10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4" type="#_x0000_t75" style="width:24.75pt;height:13.5pt" equationxml="&lt;">
            <v:imagedata r:id="rId10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населения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u w:val="single"/>
          <w:lang w:eastAsia="en-US"/>
        </w:rPr>
      </w:pP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12.</w:t>
      </w:r>
      <w:r w:rsidRPr="00DE22DE">
        <w:rPr>
          <w:rFonts w:eastAsia="Calibri" w:cs="Arial"/>
          <w:szCs w:val="28"/>
          <w:lang w:eastAsia="en-US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i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pict>
          <v:shape id="_x0000_i1035" type="#_x0000_t75" style="width:92.25pt;height:26.25pt" equationxml="&lt;">
            <v:imagedata r:id="rId110" o:title="" chromakey="white"/>
          </v:shape>
        </w:pic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где </w:t>
      </w:r>
    </w:p>
    <w:p w:rsidR="008E62B0" w:rsidRPr="00DE22DE" w:rsidRDefault="008E62B0" w:rsidP="008E62B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6" type="#_x0000_t75" style="width:22.5pt;height:13.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7" type="#_x0000_t75" style="width:22.5pt;height:13.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8E62B0" w:rsidRPr="00DE22DE" w:rsidRDefault="008E62B0" w:rsidP="008E62B0">
      <w:pPr>
        <w:spacing w:line="276" w:lineRule="auto"/>
        <w:ind w:firstLine="709"/>
        <w:rPr>
          <w:rFonts w:cs="Arial"/>
          <w:szCs w:val="28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8" type="#_x0000_t75" style="width:24.75pt;height:13.5pt" equationxml="&lt;">
            <v:imagedata r:id="rId10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9" type="#_x0000_t75" style="width:24.75pt;height:13.5pt" equationxml="&lt;">
            <v:imagedata r:id="rId10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молодежи</w:t>
      </w:r>
    </w:p>
    <w:p w:rsidR="008E62B0" w:rsidRDefault="008E62B0" w:rsidP="008E62B0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112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113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4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15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6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7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8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9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0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1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<w:r w:rsidRPr="00D97488">
          <w:rPr>
            <w:rStyle w:val="aff"/>
            <w:rFonts w:cs="Arial"/>
          </w:rPr>
          <w:t>от 14.05.2024 № 777-п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2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<w:r w:rsidRPr="004C34C9">
          <w:rPr>
            <w:rStyle w:val="aff"/>
            <w:rFonts w:cs="Arial"/>
          </w:rPr>
          <w:t>от 14.05.2024 № 778-п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3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30FDB">
          <w:rPr>
            <w:rStyle w:val="aff"/>
            <w:rFonts w:cs="Arial"/>
          </w:rPr>
          <w:t>от 22.11.2024 № 2009-п</w:t>
        </w:r>
      </w:hyperlink>
      <w:r>
        <w:rPr>
          <w:rFonts w:cs="Arial"/>
        </w:rPr>
        <w:t>)</w:t>
      </w:r>
    </w:p>
    <w:p w:rsidR="008E62B0" w:rsidRDefault="008E62B0" w:rsidP="008E62B0">
      <w:pPr>
        <w:jc w:val="right"/>
        <w:rPr>
          <w:rFonts w:cs="Arial"/>
          <w:szCs w:val="28"/>
        </w:rPr>
      </w:pPr>
    </w:p>
    <w:p w:rsidR="008E62B0" w:rsidRPr="00930FDB" w:rsidRDefault="008E62B0" w:rsidP="008E62B0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930FDB">
        <w:rPr>
          <w:rFonts w:cs="Arial"/>
          <w:b/>
          <w:bCs/>
          <w:kern w:val="32"/>
          <w:sz w:val="32"/>
          <w:szCs w:val="28"/>
        </w:rPr>
        <w:t xml:space="preserve">Таблица 2 </w:t>
      </w:r>
    </w:p>
    <w:p w:rsidR="008E62B0" w:rsidRPr="00930FDB" w:rsidRDefault="008E62B0" w:rsidP="008E62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930FDB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8E62B0" w:rsidRPr="000578D2" w:rsidRDefault="008E62B0" w:rsidP="008E62B0">
      <w:pPr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152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94"/>
        <w:gridCol w:w="1516"/>
        <w:gridCol w:w="1843"/>
        <w:gridCol w:w="1559"/>
        <w:gridCol w:w="925"/>
        <w:gridCol w:w="602"/>
        <w:gridCol w:w="623"/>
        <w:gridCol w:w="623"/>
        <w:gridCol w:w="637"/>
        <w:gridCol w:w="623"/>
        <w:gridCol w:w="861"/>
        <w:gridCol w:w="644"/>
        <w:gridCol w:w="630"/>
        <w:gridCol w:w="623"/>
        <w:gridCol w:w="637"/>
        <w:gridCol w:w="623"/>
        <w:gridCol w:w="651"/>
      </w:tblGrid>
      <w:tr w:rsidR="008E62B0" w:rsidRPr="00930FDB" w:rsidTr="00780914">
        <w:trPr>
          <w:trHeight w:val="1004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8E62B0" w:rsidRPr="00930FDB" w:rsidTr="00780914">
        <w:trPr>
          <w:trHeight w:val="31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8E62B0" w:rsidRPr="00930FDB" w:rsidTr="00780914">
        <w:trPr>
          <w:trHeight w:val="57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2030</w:t>
            </w:r>
          </w:p>
        </w:tc>
      </w:tr>
      <w:tr w:rsidR="008E62B0" w:rsidRPr="00930FDB" w:rsidTr="00780914">
        <w:trPr>
          <w:trHeight w:val="300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Подпрограмма 1 «Молодежь города Югорска»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Организация, проведение и участие в молодежных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мероприятиях различного уровня (1,3,4, 12)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9 640,1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1 536,6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9 640,1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1 536,6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</w:tr>
      <w:tr w:rsidR="008E62B0" w:rsidRPr="00930FDB" w:rsidTr="00780914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Поддержка общественных молодежных инициатив, волонтерского движения (2, 10, 11)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2 118,9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2 118,9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</w:tr>
      <w:tr w:rsidR="008E62B0" w:rsidRPr="00930FDB" w:rsidTr="00780914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Проведение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и участие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 мероприятиях гражданско-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патриотического направления (5)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4 817,4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62B0" w:rsidRPr="00930FDB" w:rsidTr="00780914">
        <w:trPr>
          <w:trHeight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1 480,0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3 337,4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618,2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</w:tr>
      <w:tr w:rsidR="008E62B0" w:rsidRPr="00930FDB" w:rsidTr="00780914">
        <w:trPr>
          <w:trHeight w:val="4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Обеспечение деятельности подведомственного учреждения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по организации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и осуществлению мероприятий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по работе с детьми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 молодежью (6)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649 241,2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42 460,0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45 180,0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47 147,4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51 704,4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54 570,0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74 637,2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7 050,0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6 450,0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464 988,8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29 500,0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32 217,0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36 808,4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38 734,0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53 187,2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</w:tr>
      <w:tr w:rsidR="008E62B0" w:rsidRPr="00930FDB" w:rsidTr="00780914">
        <w:trPr>
          <w:trHeight w:val="6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Освещение мероприятий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в сфере молодежной политики в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средствах массовой информации (1)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Организационно-техническое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 финансовое обеспечение деятельности Управления социальной политики администрации города Югорска (1,2,3,4,5,7,8,9)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150 410,6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11 963,2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150 393,4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11 946,0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</w:tr>
      <w:tr w:rsidR="008E62B0" w:rsidRPr="00930FDB" w:rsidTr="00780914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Участие в реализации регионального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проекта «Социальная активность» (1,2,3,4)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Реализация программ и проектов, в том числе на конкурсной основе, в сфере молодежной политики (3)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8E62B0" w:rsidRPr="00930FDB" w:rsidTr="0078091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</w:tr>
      <w:tr w:rsidR="008E62B0" w:rsidRPr="00930FDB" w:rsidTr="00780914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 xml:space="preserve">Итого по подпрограмме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827 624,0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58 931,4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62 231,1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62 904,9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68 959,5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67 619,7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89 035,2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8 547,2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6 647,2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641 874,4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45 671,4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47 451,1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47 974,5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54 063,5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51 383,7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67 388,0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</w:tr>
      <w:tr w:rsidR="008E62B0" w:rsidRPr="00930FDB" w:rsidTr="00780914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5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Подпрограмма 2 «Временное трудоустройство в городе Югорске»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Организация общественных работ для незанятых трудовой деятельностью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и безработных граждан, временного трудоустройства безработных граждан, испытывающих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54 752,2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3 891,1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4 523,8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4 284,3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4 028,2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4 458,3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4 946,1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27 206,0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2 363,7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2 703,2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2 573,8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2 164,2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1 837,6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27 546,2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1 527,4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1 820,6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1 710,5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1 691,7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</w:tr>
      <w:tr w:rsidR="008E62B0" w:rsidRPr="00930FDB" w:rsidTr="00780914">
        <w:trPr>
          <w:trHeight w:val="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3 506,0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</w:tr>
      <w:tr w:rsidR="008E62B0" w:rsidRPr="00930FDB" w:rsidTr="00780914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3 506,0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</w:tr>
      <w:tr w:rsidR="008E62B0" w:rsidRPr="00930FDB" w:rsidTr="00780914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Департамент муниципальной собственности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и градостроительства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Организация временного трудоустройства несовершеннолетних в возрасте от 14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до 18 лет в свободное от учебы время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 молодежных трудовых отрядов (8)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60 410,1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3 772,5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719,4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4 595,4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5 276,8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6 079,3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6 012,9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6 022,9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6 062,9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</w:tr>
      <w:tr w:rsidR="008E62B0" w:rsidRPr="00930FDB" w:rsidTr="00780914">
        <w:trPr>
          <w:trHeight w:val="5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33 454,6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1 154,3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493,1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2 809,4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3 646,8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3 450,0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</w:tr>
      <w:tr w:rsidR="008E62B0" w:rsidRPr="00930FDB" w:rsidTr="00780914">
        <w:trPr>
          <w:trHeight w:val="2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26 955,5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2 618,2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226,3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2 134,4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2 467,4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2 432,5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2 347,0</w:t>
            </w:r>
          </w:p>
        </w:tc>
      </w:tr>
      <w:tr w:rsidR="008E62B0" w:rsidRPr="00930FDB" w:rsidTr="00780914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Организация временного трудоустройства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выпускников профессиональных образовательных организаций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 образовательных организаций высшего образования в возрасте до 25 лет (9)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4 489,6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462,8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266,2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1 992,3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382,1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245,4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</w:tr>
      <w:tr w:rsidR="008E62B0" w:rsidRPr="00930FDB" w:rsidTr="0078091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2 497,3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354,4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212,3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</w:tr>
      <w:tr w:rsidR="008E62B0" w:rsidRPr="00930FDB" w:rsidTr="00780914">
        <w:trPr>
          <w:trHeight w:val="5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1 351,8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1 351,8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</w:tr>
      <w:tr w:rsidR="008E62B0" w:rsidRPr="00930FDB" w:rsidTr="00780914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Участие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 реализации регионального проекта «Содействие занятости женщин-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создание условий дошкольного образования для детей в возрасте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до трех лет» (7)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124 715,7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8 858,0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6 307,1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9 365,3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9 921,0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11 223,1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11 753,0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67 716,7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4 358,0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4 047,9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5 753,0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56 999,0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4 500,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2 259,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3 860,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4 294,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4 885,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6 000,0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6 000,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8E62B0" w:rsidRPr="00930FDB" w:rsidTr="00780914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952 339,7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76 263,9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698 873,4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8E62B0" w:rsidRPr="00930FDB" w:rsidTr="00780914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62B0" w:rsidRPr="00930FDB" w:rsidTr="0078091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952 339,7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76 263,9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698 873,4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8E62B0" w:rsidRPr="00930FDB" w:rsidTr="00780914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62B0" w:rsidRPr="00930FDB" w:rsidTr="00780914">
        <w:trPr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1 371,3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950 968,4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67 693,9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67 262,4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100 788,2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8E62B0" w:rsidRPr="00930FDB" w:rsidTr="00780914">
        <w:trPr>
          <w:trHeight w:val="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8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76 168,4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4 562,5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12 400,2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8E62B0" w:rsidRPr="00930FDB" w:rsidTr="00780914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697 597,6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48 434,5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73 388,0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8E62B0" w:rsidRPr="00930FDB" w:rsidTr="00780914">
        <w:trPr>
          <w:trHeight w:val="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62B0" w:rsidRPr="00930FDB" w:rsidTr="0078091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796 865,3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54 930,1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55 303,4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59 760,4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65 302,4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67 473,8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88 605,0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73 596,5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73 636,5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</w:tr>
      <w:tr w:rsidR="008E62B0" w:rsidRPr="00930FDB" w:rsidTr="00780914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71 182,9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4 200,1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4 046,8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5 052,7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5 254,0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6 918,3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12 163,0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5 625,4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5 665,4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</w:tr>
      <w:tr w:rsidR="008E62B0" w:rsidRPr="00930FDB" w:rsidTr="00780914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548 480,0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37 770,0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37 076,6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39 777,3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45 152,4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45 319,5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61 442,0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</w:tr>
      <w:tr w:rsidR="008E62B0" w:rsidRPr="00930FDB" w:rsidTr="00780914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8E62B0" w:rsidRPr="00930FDB" w:rsidTr="00780914">
        <w:trPr>
          <w:trHeight w:val="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150 448,4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12 439,2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11 963,2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8E62B0" w:rsidRPr="00930FDB" w:rsidTr="00780914">
        <w:trPr>
          <w:trHeight w:val="6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150 393,4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12 401,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12 633,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12 057,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13 205,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10 949,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11 946,0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11 000,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11 000,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13 800,</w:t>
            </w: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8E62B0" w:rsidRPr="00930FDB" w:rsidTr="00780914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4 953,3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4 953,3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Соисполнитель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 xml:space="preserve">Департамент муниципальной собственности </w:t>
            </w:r>
          </w:p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 градостроительства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8E62B0" w:rsidRPr="00930FDB" w:rsidTr="00780914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2B0" w:rsidRPr="00930FDB" w:rsidRDefault="008E62B0" w:rsidP="00780914">
            <w:pPr>
              <w:spacing w:line="27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30FDB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8E62B0" w:rsidRDefault="008E62B0" w:rsidP="008E62B0">
      <w:pPr>
        <w:ind w:firstLine="0"/>
        <w:rPr>
          <w:rFonts w:cs="Arial"/>
          <w:color w:val="000000"/>
          <w:sz w:val="18"/>
          <w:szCs w:val="18"/>
        </w:rPr>
      </w:pPr>
    </w:p>
    <w:p w:rsidR="008E62B0" w:rsidRPr="000578D2" w:rsidRDefault="008E62B0" w:rsidP="008E62B0">
      <w:pPr>
        <w:ind w:firstLine="0"/>
        <w:rPr>
          <w:rFonts w:cs="Arial"/>
          <w:color w:val="000000"/>
          <w:sz w:val="18"/>
          <w:szCs w:val="18"/>
        </w:rPr>
      </w:pPr>
    </w:p>
    <w:p w:rsidR="008E62B0" w:rsidRPr="007936D2" w:rsidRDefault="008E62B0" w:rsidP="008E62B0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8E62B0" w:rsidRPr="001A6DF5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8E62B0" w:rsidRPr="007936D2" w:rsidRDefault="008E62B0" w:rsidP="008E62B0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8E62B0" w:rsidRPr="007936D2" w:rsidTr="00780914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п/п</w:t>
            </w:r>
          </w:p>
        </w:tc>
        <w:tc>
          <w:tcPr>
            <w:tcW w:w="1273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Номер мероприя</w:t>
            </w:r>
          </w:p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тия</w:t>
            </w:r>
          </w:p>
        </w:tc>
        <w:tc>
          <w:tcPr>
            <w:tcW w:w="1843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8E62B0" w:rsidRPr="007936D2" w:rsidTr="00780914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8E62B0" w:rsidRPr="001A6DF5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8E62B0" w:rsidRPr="007936D2" w:rsidTr="00780914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8E62B0" w:rsidRPr="007936D2" w:rsidTr="00780914">
        <w:trPr>
          <w:trHeight w:val="241"/>
          <w:tblHeader/>
        </w:trPr>
        <w:tc>
          <w:tcPr>
            <w:tcW w:w="56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8E62B0" w:rsidRPr="001A6DF5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8E62B0" w:rsidRPr="007936D2" w:rsidTr="00780914">
        <w:trPr>
          <w:trHeight w:val="343"/>
        </w:trPr>
        <w:tc>
          <w:tcPr>
            <w:tcW w:w="15175" w:type="dxa"/>
            <w:gridSpan w:val="14"/>
            <w:vAlign w:val="center"/>
          </w:tcPr>
          <w:p w:rsidR="008E62B0" w:rsidRPr="001A6DF5" w:rsidRDefault="008E62B0" w:rsidP="0078091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8E62B0" w:rsidRPr="007936D2" w:rsidTr="00780914">
        <w:trPr>
          <w:trHeight w:val="263"/>
        </w:trPr>
        <w:tc>
          <w:tcPr>
            <w:tcW w:w="563" w:type="dxa"/>
            <w:vMerge w:val="restart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«Образова</w:t>
            </w:r>
          </w:p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ние» </w:t>
            </w:r>
          </w:p>
        </w:tc>
        <w:tc>
          <w:tcPr>
            <w:tcW w:w="1418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255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337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353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282"/>
        </w:trPr>
        <w:tc>
          <w:tcPr>
            <w:tcW w:w="563" w:type="dxa"/>
            <w:vMerge w:val="restart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«Демогра</w:t>
            </w:r>
          </w:p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фия»</w:t>
            </w:r>
          </w:p>
        </w:tc>
        <w:tc>
          <w:tcPr>
            <w:tcW w:w="1418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Региональный проект «Содействие занятости женщин-создание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462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552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325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563" w:type="dxa"/>
            <w:vMerge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15175" w:type="dxa"/>
            <w:gridSpan w:val="14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8E62B0" w:rsidRPr="007936D2" w:rsidRDefault="008E62B0" w:rsidP="00780914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62B0" w:rsidRPr="007936D2" w:rsidTr="0078091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62B0" w:rsidRPr="007936D2" w:rsidRDefault="008E62B0" w:rsidP="0078091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62B0" w:rsidRPr="007936D2" w:rsidRDefault="008E62B0" w:rsidP="007809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8E62B0" w:rsidRPr="007936D2" w:rsidRDefault="008E62B0" w:rsidP="008E62B0">
      <w:pPr>
        <w:ind w:firstLine="0"/>
        <w:rPr>
          <w:rFonts w:cs="Arial"/>
        </w:rPr>
      </w:pPr>
    </w:p>
    <w:p w:rsidR="008E62B0" w:rsidRPr="007936D2" w:rsidRDefault="008E62B0" w:rsidP="008E62B0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8E62B0" w:rsidRPr="001A6DF5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62B0" w:rsidRPr="001A6DF5" w:rsidRDefault="008E62B0" w:rsidP="008E62B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8E62B0" w:rsidRPr="007936D2" w:rsidRDefault="008E62B0" w:rsidP="008E62B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62B0" w:rsidRPr="007936D2" w:rsidRDefault="008E62B0" w:rsidP="008E62B0">
      <w:pPr>
        <w:pStyle w:val="2"/>
        <w:ind w:firstLine="0"/>
        <w:rPr>
          <w:sz w:val="24"/>
        </w:rPr>
      </w:pPr>
    </w:p>
    <w:p w:rsidR="008E62B0" w:rsidRDefault="008E62B0" w:rsidP="008E62B0"/>
    <w:p w:rsidR="008E62B0" w:rsidRPr="00C23F18" w:rsidRDefault="008E62B0" w:rsidP="008E62B0"/>
    <w:p w:rsidR="001172DC" w:rsidRDefault="001172DC">
      <w:bookmarkStart w:id="0" w:name="_GoBack"/>
      <w:bookmarkEnd w:id="0"/>
    </w:p>
    <w:sectPr w:rsidR="001172DC" w:rsidSect="001A6DF5">
      <w:headerReference w:type="default" r:id="rId124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B" w:rsidRDefault="008E62B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62B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xl178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xl179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xl107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3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4"/>
  </w:num>
  <w:num w:numId="10">
    <w:abstractNumId w:val="30"/>
  </w:num>
  <w:num w:numId="11">
    <w:abstractNumId w:val="3"/>
  </w:num>
  <w:num w:numId="12">
    <w:abstractNumId w:val="8"/>
  </w:num>
  <w:num w:numId="13">
    <w:abstractNumId w:val="26"/>
  </w:num>
  <w:num w:numId="14">
    <w:abstractNumId w:val="34"/>
  </w:num>
  <w:num w:numId="15">
    <w:abstractNumId w:val="13"/>
  </w:num>
  <w:num w:numId="16">
    <w:abstractNumId w:val="32"/>
  </w:num>
  <w:num w:numId="17">
    <w:abstractNumId w:val="41"/>
  </w:num>
  <w:num w:numId="18">
    <w:abstractNumId w:val="38"/>
  </w:num>
  <w:num w:numId="19">
    <w:abstractNumId w:val="42"/>
  </w:num>
  <w:num w:numId="20">
    <w:abstractNumId w:val="35"/>
  </w:num>
  <w:num w:numId="21">
    <w:abstractNumId w:val="4"/>
  </w:num>
  <w:num w:numId="22">
    <w:abstractNumId w:val="40"/>
  </w:num>
  <w:num w:numId="23">
    <w:abstractNumId w:val="6"/>
  </w:num>
  <w:num w:numId="24">
    <w:abstractNumId w:val="18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37"/>
  </w:num>
  <w:num w:numId="34">
    <w:abstractNumId w:val="21"/>
  </w:num>
  <w:num w:numId="35">
    <w:abstractNumId w:val="39"/>
  </w:num>
  <w:num w:numId="36">
    <w:abstractNumId w:val="5"/>
  </w:num>
  <w:num w:numId="37">
    <w:abstractNumId w:val="19"/>
  </w:num>
  <w:num w:numId="38">
    <w:abstractNumId w:val="29"/>
  </w:num>
  <w:num w:numId="39">
    <w:abstractNumId w:val="16"/>
  </w:num>
  <w:num w:numId="40">
    <w:abstractNumId w:val="1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2"/>
  </w:num>
  <w:num w:numId="44">
    <w:abstractNumId w:val="23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9E"/>
    <w:rsid w:val="00067B79"/>
    <w:rsid w:val="001172DC"/>
    <w:rsid w:val="001E1E9E"/>
    <w:rsid w:val="008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2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62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62B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62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62B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62B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62B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E62B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8E6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62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62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62B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8E62B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62B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8E62B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8E62B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E62B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E62B0"/>
    <w:pPr>
      <w:ind w:left="720"/>
    </w:pPr>
  </w:style>
  <w:style w:type="paragraph" w:styleId="a7">
    <w:name w:val="Body Text Indent"/>
    <w:basedOn w:val="a"/>
    <w:link w:val="a8"/>
    <w:uiPriority w:val="99"/>
    <w:rsid w:val="008E62B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E62B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8E62B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8E62B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8E62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E62B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6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62B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8E62B0"/>
  </w:style>
  <w:style w:type="character" w:customStyle="1" w:styleId="WW-Absatz-Standardschriftart">
    <w:name w:val="WW-Absatz-Standardschriftart"/>
    <w:uiPriority w:val="99"/>
    <w:rsid w:val="008E62B0"/>
  </w:style>
  <w:style w:type="character" w:customStyle="1" w:styleId="WW-Absatz-Standardschriftart1">
    <w:name w:val="WW-Absatz-Standardschriftart1"/>
    <w:uiPriority w:val="99"/>
    <w:rsid w:val="008E62B0"/>
  </w:style>
  <w:style w:type="character" w:customStyle="1" w:styleId="WW-Absatz-Standardschriftart11">
    <w:name w:val="WW-Absatz-Standardschriftart11"/>
    <w:uiPriority w:val="99"/>
    <w:rsid w:val="008E62B0"/>
  </w:style>
  <w:style w:type="character" w:customStyle="1" w:styleId="WW-Absatz-Standardschriftart111">
    <w:name w:val="WW-Absatz-Standardschriftart111"/>
    <w:uiPriority w:val="99"/>
    <w:rsid w:val="008E62B0"/>
  </w:style>
  <w:style w:type="character" w:customStyle="1" w:styleId="WW-Absatz-Standardschriftart1111">
    <w:name w:val="WW-Absatz-Standardschriftart1111"/>
    <w:uiPriority w:val="99"/>
    <w:rsid w:val="008E62B0"/>
  </w:style>
  <w:style w:type="character" w:customStyle="1" w:styleId="WW-Absatz-Standardschriftart11111">
    <w:name w:val="WW-Absatz-Standardschriftart11111"/>
    <w:uiPriority w:val="99"/>
    <w:rsid w:val="008E62B0"/>
  </w:style>
  <w:style w:type="character" w:customStyle="1" w:styleId="31">
    <w:name w:val="Основной шрифт абзаца3"/>
    <w:uiPriority w:val="99"/>
    <w:rsid w:val="008E62B0"/>
  </w:style>
  <w:style w:type="character" w:customStyle="1" w:styleId="21">
    <w:name w:val="Основной шрифт абзаца2"/>
    <w:uiPriority w:val="99"/>
    <w:rsid w:val="008E62B0"/>
  </w:style>
  <w:style w:type="character" w:customStyle="1" w:styleId="WW-Absatz-Standardschriftart111111">
    <w:name w:val="WW-Absatz-Standardschriftart111111"/>
    <w:uiPriority w:val="99"/>
    <w:rsid w:val="008E62B0"/>
  </w:style>
  <w:style w:type="character" w:customStyle="1" w:styleId="WW-Absatz-Standardschriftart1111111">
    <w:name w:val="WW-Absatz-Standardschriftart1111111"/>
    <w:uiPriority w:val="99"/>
    <w:rsid w:val="008E62B0"/>
  </w:style>
  <w:style w:type="character" w:customStyle="1" w:styleId="WW-Absatz-Standardschriftart11111111">
    <w:name w:val="WW-Absatz-Standardschriftart11111111"/>
    <w:uiPriority w:val="99"/>
    <w:rsid w:val="008E62B0"/>
  </w:style>
  <w:style w:type="character" w:customStyle="1" w:styleId="WW-Absatz-Standardschriftart111111111">
    <w:name w:val="WW-Absatz-Standardschriftart111111111"/>
    <w:uiPriority w:val="99"/>
    <w:rsid w:val="008E62B0"/>
  </w:style>
  <w:style w:type="character" w:customStyle="1" w:styleId="12">
    <w:name w:val="Основной шрифт абзаца1"/>
    <w:uiPriority w:val="99"/>
    <w:rsid w:val="008E62B0"/>
  </w:style>
  <w:style w:type="character" w:customStyle="1" w:styleId="ac">
    <w:name w:val="Символ нумерации"/>
    <w:uiPriority w:val="99"/>
    <w:rsid w:val="008E62B0"/>
  </w:style>
  <w:style w:type="character" w:customStyle="1" w:styleId="ad">
    <w:name w:val="Маркеры списка"/>
    <w:uiPriority w:val="99"/>
    <w:rsid w:val="008E62B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8E62B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8E6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8E62B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62B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E62B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8E62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8E62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8E62B0"/>
    <w:pPr>
      <w:suppressLineNumbers/>
    </w:pPr>
  </w:style>
  <w:style w:type="paragraph" w:customStyle="1" w:styleId="af2">
    <w:name w:val="Заголовок таблицы"/>
    <w:basedOn w:val="af1"/>
    <w:uiPriority w:val="99"/>
    <w:rsid w:val="008E62B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8E62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8E62B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8E62B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8E62B0"/>
    <w:rPr>
      <w:b/>
      <w:bCs/>
    </w:rPr>
  </w:style>
  <w:style w:type="paragraph" w:styleId="af8">
    <w:name w:val="Normal (Web)"/>
    <w:basedOn w:val="a"/>
    <w:uiPriority w:val="99"/>
    <w:rsid w:val="008E62B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8E62B0"/>
  </w:style>
  <w:style w:type="character" w:customStyle="1" w:styleId="af9">
    <w:name w:val="Схема документа Знак"/>
    <w:link w:val="afa"/>
    <w:uiPriority w:val="99"/>
    <w:semiHidden/>
    <w:rsid w:val="008E62B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8E62B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8E62B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8E62B0"/>
    <w:pPr>
      <w:ind w:left="708"/>
    </w:pPr>
  </w:style>
  <w:style w:type="character" w:customStyle="1" w:styleId="afc">
    <w:name w:val="Гипертекстовая ссылка"/>
    <w:uiPriority w:val="99"/>
    <w:rsid w:val="008E62B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E62B0"/>
  </w:style>
  <w:style w:type="character" w:customStyle="1" w:styleId="afe">
    <w:name w:val="Подзаголовок Знак"/>
    <w:basedOn w:val="a0"/>
    <w:link w:val="afd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8E62B0"/>
    <w:rPr>
      <w:color w:val="0000FF"/>
      <w:u w:val="none"/>
    </w:rPr>
  </w:style>
  <w:style w:type="table" w:styleId="aff0">
    <w:name w:val="Table Grid"/>
    <w:basedOn w:val="a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8E62B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8E62B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E62B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8E62B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8E62B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E62B0"/>
  </w:style>
  <w:style w:type="paragraph" w:styleId="aff3">
    <w:name w:val="endnote text"/>
    <w:basedOn w:val="a"/>
    <w:link w:val="aff4"/>
    <w:uiPriority w:val="99"/>
    <w:unhideWhenUsed/>
    <w:rsid w:val="008E62B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8E62B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8E62B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8E62B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8E62B0"/>
    <w:rPr>
      <w:vertAlign w:val="superscript"/>
    </w:rPr>
  </w:style>
  <w:style w:type="character" w:styleId="aff8">
    <w:name w:val="endnote reference"/>
    <w:uiPriority w:val="99"/>
    <w:semiHidden/>
    <w:unhideWhenUsed/>
    <w:rsid w:val="008E62B0"/>
    <w:rPr>
      <w:vertAlign w:val="superscript"/>
    </w:rPr>
  </w:style>
  <w:style w:type="paragraph" w:customStyle="1" w:styleId="formattext">
    <w:name w:val="formattext"/>
    <w:basedOn w:val="a"/>
    <w:uiPriority w:val="99"/>
    <w:rsid w:val="008E62B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8E62B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8E62B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8E62B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8E62B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8E62B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8E62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2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62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62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62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8E62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8E62B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8E62B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8E62B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8E62B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8E62B0"/>
    <w:rPr>
      <w:sz w:val="28"/>
    </w:rPr>
  </w:style>
  <w:style w:type="paragraph" w:customStyle="1" w:styleId="310">
    <w:name w:val="Основной текст 31"/>
    <w:basedOn w:val="a"/>
    <w:uiPriority w:val="99"/>
    <w:rsid w:val="008E62B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8E62B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8E62B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8E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8E62B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8E62B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8E62B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8E62B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8E62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8E62B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8E62B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8E62B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8E62B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8E62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8E62B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E62B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8E62B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8E62B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8E62B0"/>
  </w:style>
  <w:style w:type="character" w:customStyle="1" w:styleId="WW-Absatz-Standardschriftart11111111111">
    <w:name w:val="WW-Absatz-Standardschriftart11111111111"/>
    <w:uiPriority w:val="99"/>
    <w:rsid w:val="008E62B0"/>
  </w:style>
  <w:style w:type="character" w:customStyle="1" w:styleId="WW-Absatz-Standardschriftart111111111111">
    <w:name w:val="WW-Absatz-Standardschriftart111111111111"/>
    <w:uiPriority w:val="99"/>
    <w:rsid w:val="008E62B0"/>
  </w:style>
  <w:style w:type="character" w:customStyle="1" w:styleId="WW-Absatz-Standardschriftart1111111111111">
    <w:name w:val="WW-Absatz-Standardschriftart1111111111111"/>
    <w:uiPriority w:val="99"/>
    <w:rsid w:val="008E62B0"/>
  </w:style>
  <w:style w:type="character" w:customStyle="1" w:styleId="WW-Absatz-Standardschriftart11111111111111">
    <w:name w:val="WW-Absatz-Standardschriftart11111111111111"/>
    <w:uiPriority w:val="99"/>
    <w:rsid w:val="008E62B0"/>
  </w:style>
  <w:style w:type="character" w:customStyle="1" w:styleId="WW-Absatz-Standardschriftart111111111111111">
    <w:name w:val="WW-Absatz-Standardschriftart111111111111111"/>
    <w:uiPriority w:val="99"/>
    <w:rsid w:val="008E62B0"/>
  </w:style>
  <w:style w:type="character" w:customStyle="1" w:styleId="WW-Absatz-Standardschriftart1111111111111111">
    <w:name w:val="WW-Absatz-Standardschriftart1111111111111111"/>
    <w:uiPriority w:val="99"/>
    <w:rsid w:val="008E62B0"/>
  </w:style>
  <w:style w:type="character" w:customStyle="1" w:styleId="WW-Absatz-Standardschriftart11111111111111111">
    <w:name w:val="WW-Absatz-Standardschriftart11111111111111111"/>
    <w:uiPriority w:val="99"/>
    <w:rsid w:val="008E62B0"/>
  </w:style>
  <w:style w:type="character" w:customStyle="1" w:styleId="WW-Absatz-Standardschriftart111111111111111111">
    <w:name w:val="WW-Absatz-Standardschriftart111111111111111111"/>
    <w:uiPriority w:val="99"/>
    <w:rsid w:val="008E62B0"/>
  </w:style>
  <w:style w:type="character" w:customStyle="1" w:styleId="WW-Absatz-Standardschriftart1111111111111111111">
    <w:name w:val="WW-Absatz-Standardschriftart1111111111111111111"/>
    <w:uiPriority w:val="99"/>
    <w:rsid w:val="008E62B0"/>
  </w:style>
  <w:style w:type="character" w:customStyle="1" w:styleId="WW-Absatz-Standardschriftart11111111111111111111">
    <w:name w:val="WW-Absatz-Standardschriftart11111111111111111111"/>
    <w:uiPriority w:val="99"/>
    <w:rsid w:val="008E62B0"/>
  </w:style>
  <w:style w:type="character" w:customStyle="1" w:styleId="WW8Num5z0">
    <w:name w:val="WW8Num5z0"/>
    <w:uiPriority w:val="99"/>
    <w:rsid w:val="008E62B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8E62B0"/>
  </w:style>
  <w:style w:type="character" w:customStyle="1" w:styleId="WW8Num6z0">
    <w:name w:val="WW8Num6z0"/>
    <w:uiPriority w:val="99"/>
    <w:rsid w:val="008E62B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8E62B0"/>
  </w:style>
  <w:style w:type="character" w:customStyle="1" w:styleId="WW-Absatz-Standardschriftart11111111111111111111111">
    <w:name w:val="WW-Absatz-Standardschriftart11111111111111111111111"/>
    <w:uiPriority w:val="99"/>
    <w:rsid w:val="008E62B0"/>
  </w:style>
  <w:style w:type="character" w:customStyle="1" w:styleId="WW-Absatz-Standardschriftart111111111111111111111111">
    <w:name w:val="WW-Absatz-Standardschriftart111111111111111111111111"/>
    <w:uiPriority w:val="99"/>
    <w:rsid w:val="008E62B0"/>
  </w:style>
  <w:style w:type="character" w:customStyle="1" w:styleId="WW-Absatz-Standardschriftart1111111111111111111111111">
    <w:name w:val="WW-Absatz-Standardschriftart1111111111111111111111111"/>
    <w:uiPriority w:val="99"/>
    <w:rsid w:val="008E62B0"/>
  </w:style>
  <w:style w:type="character" w:customStyle="1" w:styleId="WW-Absatz-Standardschriftart11111111111111111111111111">
    <w:name w:val="WW-Absatz-Standardschriftart11111111111111111111111111"/>
    <w:uiPriority w:val="99"/>
    <w:rsid w:val="008E62B0"/>
  </w:style>
  <w:style w:type="character" w:customStyle="1" w:styleId="WW-Absatz-Standardschriftart111111111111111111111111111">
    <w:name w:val="WW-Absatz-Standardschriftart111111111111111111111111111"/>
    <w:uiPriority w:val="99"/>
    <w:rsid w:val="008E62B0"/>
  </w:style>
  <w:style w:type="character" w:customStyle="1" w:styleId="WW-Absatz-Standardschriftart1111111111111111111111111111">
    <w:name w:val="WW-Absatz-Standardschriftart1111111111111111111111111111"/>
    <w:uiPriority w:val="99"/>
    <w:rsid w:val="008E62B0"/>
  </w:style>
  <w:style w:type="character" w:customStyle="1" w:styleId="WW-Absatz-Standardschriftart11111111111111111111111111111">
    <w:name w:val="WW-Absatz-Standardschriftart11111111111111111111111111111"/>
    <w:uiPriority w:val="99"/>
    <w:rsid w:val="008E62B0"/>
  </w:style>
  <w:style w:type="character" w:customStyle="1" w:styleId="WW-Absatz-Standardschriftart111111111111111111111111111111">
    <w:name w:val="WW-Absatz-Standardschriftart111111111111111111111111111111"/>
    <w:uiPriority w:val="99"/>
    <w:rsid w:val="008E62B0"/>
  </w:style>
  <w:style w:type="character" w:customStyle="1" w:styleId="WW-Absatz-Standardschriftart1111111111111111111111111111111">
    <w:name w:val="WW-Absatz-Standardschriftart1111111111111111111111111111111"/>
    <w:uiPriority w:val="99"/>
    <w:rsid w:val="008E62B0"/>
  </w:style>
  <w:style w:type="character" w:customStyle="1" w:styleId="WW-Absatz-Standardschriftart11111111111111111111111111111111">
    <w:name w:val="WW-Absatz-Standardschriftart11111111111111111111111111111111"/>
    <w:uiPriority w:val="99"/>
    <w:rsid w:val="008E62B0"/>
  </w:style>
  <w:style w:type="character" w:customStyle="1" w:styleId="WW-Absatz-Standardschriftart111111111111111111111111111111111">
    <w:name w:val="WW-Absatz-Standardschriftart111111111111111111111111111111111"/>
    <w:uiPriority w:val="99"/>
    <w:rsid w:val="008E62B0"/>
  </w:style>
  <w:style w:type="character" w:customStyle="1" w:styleId="WW-Absatz-Standardschriftart1111111111111111111111111111111111">
    <w:name w:val="WW-Absatz-Standardschriftart1111111111111111111111111111111111"/>
    <w:uiPriority w:val="99"/>
    <w:rsid w:val="008E62B0"/>
  </w:style>
  <w:style w:type="character" w:customStyle="1" w:styleId="WW8Num3z1">
    <w:name w:val="WW8Num3z1"/>
    <w:uiPriority w:val="99"/>
    <w:rsid w:val="008E62B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E62B0"/>
    <w:rPr>
      <w:rFonts w:ascii="Wingdings" w:hAnsi="Wingdings" w:hint="default"/>
    </w:rPr>
  </w:style>
  <w:style w:type="character" w:customStyle="1" w:styleId="TextNPA">
    <w:name w:val="Text NPA"/>
    <w:uiPriority w:val="99"/>
    <w:rsid w:val="008E62B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8E62B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8E62B0"/>
  </w:style>
  <w:style w:type="character" w:customStyle="1" w:styleId="1b">
    <w:name w:val="Подзаголовок Знак1"/>
    <w:uiPriority w:val="99"/>
    <w:rsid w:val="008E62B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8E62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8E62B0"/>
  </w:style>
  <w:style w:type="character" w:customStyle="1" w:styleId="link">
    <w:name w:val="link"/>
    <w:uiPriority w:val="99"/>
    <w:rsid w:val="008E62B0"/>
  </w:style>
  <w:style w:type="character" w:customStyle="1" w:styleId="afff2">
    <w:name w:val="Сравнение редакций. Добавленный фрагмент"/>
    <w:uiPriority w:val="99"/>
    <w:rsid w:val="008E62B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8E62B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8E62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8E62B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8E62B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8E62B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8E62B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8E62B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8E62B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8E62B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8E62B0"/>
    <w:pPr>
      <w:ind w:firstLine="708"/>
    </w:pPr>
  </w:style>
  <w:style w:type="paragraph" w:customStyle="1" w:styleId="fr10">
    <w:name w:val="fr1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E62B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8E62B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E62B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E62B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E62B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E62B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E62B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E62B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8E62B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8E62B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8E62B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8E6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E62B0"/>
    <w:pPr>
      <w:spacing w:before="100" w:beforeAutospacing="1" w:after="100" w:afterAutospacing="1"/>
    </w:pPr>
  </w:style>
  <w:style w:type="paragraph" w:customStyle="1" w:styleId="xl66">
    <w:name w:val="xl66"/>
    <w:basedOn w:val="a"/>
    <w:rsid w:val="008E62B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8E62B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8E62B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8E6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E6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8E62B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E62B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E62B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E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E62B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E62B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8E62B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8E62B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8E62B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8E62B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8E62B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62B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8E62B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8E62B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8E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8E62B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8E62B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8E62B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8E62B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8E62B0"/>
  </w:style>
  <w:style w:type="paragraph" w:customStyle="1" w:styleId="Style3">
    <w:name w:val="Style3"/>
    <w:basedOn w:val="WW-"/>
    <w:uiPriority w:val="99"/>
    <w:rsid w:val="008E62B0"/>
  </w:style>
  <w:style w:type="paragraph" w:customStyle="1" w:styleId="TimesNewRoman">
    <w:name w:val="Обычный + Times New Roman"/>
    <w:aliases w:val="12 пт"/>
    <w:basedOn w:val="a"/>
    <w:uiPriority w:val="99"/>
    <w:rsid w:val="008E62B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8E62B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8E62B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8E62B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8E62B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8E62B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8E62B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E62B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8E62B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8E62B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8E62B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8E62B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8E62B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8E62B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8E62B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8E62B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8E62B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8E62B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8E62B0"/>
    <w:rPr>
      <w:b/>
    </w:rPr>
  </w:style>
  <w:style w:type="paragraph" w:customStyle="1" w:styleId="font7">
    <w:name w:val="font7"/>
    <w:basedOn w:val="a"/>
    <w:uiPriority w:val="99"/>
    <w:rsid w:val="008E62B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8E62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8E62B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8E62B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8E62B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E62B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8E62B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8E62B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8E62B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8E62B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8E62B0"/>
    <w:rPr>
      <w:sz w:val="20"/>
    </w:rPr>
  </w:style>
  <w:style w:type="character" w:customStyle="1" w:styleId="BodyText3Char">
    <w:name w:val="Body Text 3 Char"/>
    <w:uiPriority w:val="99"/>
    <w:semiHidden/>
    <w:locked/>
    <w:rsid w:val="008E62B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8E62B0"/>
    <w:rPr>
      <w:sz w:val="20"/>
    </w:rPr>
  </w:style>
  <w:style w:type="character" w:customStyle="1" w:styleId="CommentSubjectChar">
    <w:name w:val="Comment Subject Char"/>
    <w:uiPriority w:val="99"/>
    <w:semiHidden/>
    <w:locked/>
    <w:rsid w:val="008E62B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8E62B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8E62B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8E62B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8E62B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8E62B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8E62B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8E62B0"/>
  </w:style>
  <w:style w:type="numbering" w:customStyle="1" w:styleId="38">
    <w:name w:val="Нет списка3"/>
    <w:next w:val="a2"/>
    <w:uiPriority w:val="99"/>
    <w:semiHidden/>
    <w:unhideWhenUsed/>
    <w:rsid w:val="008E62B0"/>
  </w:style>
  <w:style w:type="table" w:customStyle="1" w:styleId="2a">
    <w:name w:val="Сетка таблицы2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E62B0"/>
  </w:style>
  <w:style w:type="table" w:customStyle="1" w:styleId="113">
    <w:name w:val="Сетка таблицы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8E62B0"/>
  </w:style>
  <w:style w:type="numbering" w:customStyle="1" w:styleId="42">
    <w:name w:val="Нет списка4"/>
    <w:next w:val="a2"/>
    <w:uiPriority w:val="99"/>
    <w:semiHidden/>
    <w:unhideWhenUsed/>
    <w:rsid w:val="008E62B0"/>
  </w:style>
  <w:style w:type="character" w:customStyle="1" w:styleId="a6">
    <w:name w:val="Абзац списка Знак"/>
    <w:link w:val="a5"/>
    <w:uiPriority w:val="99"/>
    <w:locked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8E62B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8E62B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8E62B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8E62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8E62B0"/>
  </w:style>
  <w:style w:type="paragraph" w:styleId="afffc">
    <w:name w:val="List"/>
    <w:basedOn w:val="af"/>
    <w:semiHidden/>
    <w:rsid w:val="008E62B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8E62B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8E62B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8E62B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8E62B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8E62B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8E62B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8E62B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8E62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8E62B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8E62B0"/>
    <w:rPr>
      <w:b/>
      <w:bCs/>
    </w:rPr>
  </w:style>
  <w:style w:type="character" w:customStyle="1" w:styleId="affff5">
    <w:name w:val="Цветовое выделение для Текст"/>
    <w:uiPriority w:val="99"/>
    <w:rsid w:val="008E62B0"/>
  </w:style>
  <w:style w:type="paragraph" w:customStyle="1" w:styleId="xl1141">
    <w:name w:val="xl1141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8E62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8E62B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8E62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8E62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8E62B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8E62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8E62B0"/>
  </w:style>
  <w:style w:type="character" w:customStyle="1" w:styleId="1f6">
    <w:name w:val="Текст выноски Знак1"/>
    <w:uiPriority w:val="99"/>
    <w:semiHidden/>
    <w:rsid w:val="008E62B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8E62B0"/>
  </w:style>
  <w:style w:type="paragraph" w:customStyle="1" w:styleId="ConsPlusDocList">
    <w:name w:val="ConsPlusDocList"/>
    <w:rsid w:val="008E6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6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8E62B0"/>
  </w:style>
  <w:style w:type="numbering" w:customStyle="1" w:styleId="1110">
    <w:name w:val="Нет списка111"/>
    <w:next w:val="a2"/>
    <w:uiPriority w:val="99"/>
    <w:semiHidden/>
    <w:unhideWhenUsed/>
    <w:rsid w:val="008E62B0"/>
  </w:style>
  <w:style w:type="numbering" w:customStyle="1" w:styleId="314">
    <w:name w:val="Нет списка31"/>
    <w:next w:val="a2"/>
    <w:uiPriority w:val="99"/>
    <w:semiHidden/>
    <w:unhideWhenUsed/>
    <w:rsid w:val="008E62B0"/>
  </w:style>
  <w:style w:type="paragraph" w:customStyle="1" w:styleId="ConsPlusTextList">
    <w:name w:val="ConsPlusTextList"/>
    <w:rsid w:val="008E6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8E62B0"/>
  </w:style>
  <w:style w:type="numbering" w:customStyle="1" w:styleId="1210">
    <w:name w:val="Нет списка121"/>
    <w:next w:val="a2"/>
    <w:uiPriority w:val="99"/>
    <w:semiHidden/>
    <w:unhideWhenUsed/>
    <w:rsid w:val="008E62B0"/>
  </w:style>
  <w:style w:type="table" w:customStyle="1" w:styleId="39">
    <w:name w:val="Сетка таблицы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8E62B0"/>
  </w:style>
  <w:style w:type="numbering" w:customStyle="1" w:styleId="510">
    <w:name w:val="Нет списка51"/>
    <w:next w:val="a2"/>
    <w:uiPriority w:val="99"/>
    <w:semiHidden/>
    <w:unhideWhenUsed/>
    <w:rsid w:val="008E62B0"/>
  </w:style>
  <w:style w:type="numbering" w:customStyle="1" w:styleId="130">
    <w:name w:val="Нет списка13"/>
    <w:next w:val="a2"/>
    <w:uiPriority w:val="99"/>
    <w:semiHidden/>
    <w:unhideWhenUsed/>
    <w:rsid w:val="008E62B0"/>
  </w:style>
  <w:style w:type="numbering" w:customStyle="1" w:styleId="2110">
    <w:name w:val="Нет списка211"/>
    <w:next w:val="a2"/>
    <w:uiPriority w:val="99"/>
    <w:semiHidden/>
    <w:unhideWhenUsed/>
    <w:rsid w:val="008E62B0"/>
  </w:style>
  <w:style w:type="numbering" w:customStyle="1" w:styleId="1111">
    <w:name w:val="Нет списка1111"/>
    <w:next w:val="a2"/>
    <w:uiPriority w:val="99"/>
    <w:semiHidden/>
    <w:unhideWhenUsed/>
    <w:rsid w:val="008E62B0"/>
  </w:style>
  <w:style w:type="numbering" w:customStyle="1" w:styleId="3110">
    <w:name w:val="Нет списка311"/>
    <w:next w:val="a2"/>
    <w:uiPriority w:val="99"/>
    <w:semiHidden/>
    <w:unhideWhenUsed/>
    <w:rsid w:val="008E62B0"/>
  </w:style>
  <w:style w:type="numbering" w:customStyle="1" w:styleId="4110">
    <w:name w:val="Нет списка411"/>
    <w:next w:val="a2"/>
    <w:uiPriority w:val="99"/>
    <w:semiHidden/>
    <w:unhideWhenUsed/>
    <w:rsid w:val="008E62B0"/>
  </w:style>
  <w:style w:type="numbering" w:customStyle="1" w:styleId="1211">
    <w:name w:val="Нет списка1211"/>
    <w:next w:val="a2"/>
    <w:uiPriority w:val="99"/>
    <w:semiHidden/>
    <w:unhideWhenUsed/>
    <w:rsid w:val="008E62B0"/>
  </w:style>
  <w:style w:type="table" w:customStyle="1" w:styleId="216">
    <w:name w:val="Сетка таблицы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E62B0"/>
  </w:style>
  <w:style w:type="numbering" w:customStyle="1" w:styleId="140">
    <w:name w:val="Нет списка14"/>
    <w:next w:val="a2"/>
    <w:uiPriority w:val="99"/>
    <w:semiHidden/>
    <w:unhideWhenUsed/>
    <w:rsid w:val="008E62B0"/>
  </w:style>
  <w:style w:type="numbering" w:customStyle="1" w:styleId="221">
    <w:name w:val="Нет списка221"/>
    <w:next w:val="a2"/>
    <w:uiPriority w:val="99"/>
    <w:semiHidden/>
    <w:unhideWhenUsed/>
    <w:rsid w:val="008E62B0"/>
  </w:style>
  <w:style w:type="numbering" w:customStyle="1" w:styleId="1120">
    <w:name w:val="Нет списка112"/>
    <w:next w:val="a2"/>
    <w:uiPriority w:val="99"/>
    <w:semiHidden/>
    <w:unhideWhenUsed/>
    <w:rsid w:val="008E62B0"/>
  </w:style>
  <w:style w:type="numbering" w:customStyle="1" w:styleId="320">
    <w:name w:val="Нет списка32"/>
    <w:next w:val="a2"/>
    <w:uiPriority w:val="99"/>
    <w:semiHidden/>
    <w:unhideWhenUsed/>
    <w:rsid w:val="008E62B0"/>
  </w:style>
  <w:style w:type="numbering" w:customStyle="1" w:styleId="420">
    <w:name w:val="Нет списка42"/>
    <w:next w:val="a2"/>
    <w:uiPriority w:val="99"/>
    <w:semiHidden/>
    <w:unhideWhenUsed/>
    <w:rsid w:val="008E62B0"/>
  </w:style>
  <w:style w:type="numbering" w:customStyle="1" w:styleId="1220">
    <w:name w:val="Нет списка122"/>
    <w:next w:val="a2"/>
    <w:uiPriority w:val="99"/>
    <w:semiHidden/>
    <w:unhideWhenUsed/>
    <w:rsid w:val="008E62B0"/>
  </w:style>
  <w:style w:type="table" w:customStyle="1" w:styleId="43">
    <w:name w:val="Сетка таблицы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E62B0"/>
  </w:style>
  <w:style w:type="numbering" w:customStyle="1" w:styleId="150">
    <w:name w:val="Нет списка15"/>
    <w:next w:val="a2"/>
    <w:uiPriority w:val="99"/>
    <w:semiHidden/>
    <w:unhideWhenUsed/>
    <w:rsid w:val="008E62B0"/>
  </w:style>
  <w:style w:type="numbering" w:customStyle="1" w:styleId="230">
    <w:name w:val="Нет списка23"/>
    <w:next w:val="a2"/>
    <w:uiPriority w:val="99"/>
    <w:semiHidden/>
    <w:unhideWhenUsed/>
    <w:rsid w:val="008E62B0"/>
  </w:style>
  <w:style w:type="numbering" w:customStyle="1" w:styleId="1130">
    <w:name w:val="Нет списка113"/>
    <w:next w:val="a2"/>
    <w:uiPriority w:val="99"/>
    <w:semiHidden/>
    <w:unhideWhenUsed/>
    <w:rsid w:val="008E62B0"/>
  </w:style>
  <w:style w:type="numbering" w:customStyle="1" w:styleId="331">
    <w:name w:val="Нет списка33"/>
    <w:next w:val="a2"/>
    <w:uiPriority w:val="99"/>
    <w:semiHidden/>
    <w:unhideWhenUsed/>
    <w:rsid w:val="008E62B0"/>
  </w:style>
  <w:style w:type="numbering" w:customStyle="1" w:styleId="430">
    <w:name w:val="Нет списка43"/>
    <w:next w:val="a2"/>
    <w:uiPriority w:val="99"/>
    <w:semiHidden/>
    <w:unhideWhenUsed/>
    <w:rsid w:val="008E62B0"/>
  </w:style>
  <w:style w:type="numbering" w:customStyle="1" w:styleId="123">
    <w:name w:val="Нет списка123"/>
    <w:next w:val="a2"/>
    <w:uiPriority w:val="99"/>
    <w:semiHidden/>
    <w:unhideWhenUsed/>
    <w:rsid w:val="008E62B0"/>
  </w:style>
  <w:style w:type="table" w:customStyle="1" w:styleId="52">
    <w:name w:val="Сетка таблицы5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E62B0"/>
  </w:style>
  <w:style w:type="numbering" w:customStyle="1" w:styleId="1310">
    <w:name w:val="Нет списка131"/>
    <w:next w:val="a2"/>
    <w:uiPriority w:val="99"/>
    <w:semiHidden/>
    <w:unhideWhenUsed/>
    <w:rsid w:val="008E62B0"/>
  </w:style>
  <w:style w:type="numbering" w:customStyle="1" w:styleId="2111">
    <w:name w:val="Нет списка2111"/>
    <w:next w:val="a2"/>
    <w:uiPriority w:val="99"/>
    <w:semiHidden/>
    <w:unhideWhenUsed/>
    <w:rsid w:val="008E62B0"/>
  </w:style>
  <w:style w:type="numbering" w:customStyle="1" w:styleId="11111">
    <w:name w:val="Нет списка11111"/>
    <w:next w:val="a2"/>
    <w:uiPriority w:val="99"/>
    <w:semiHidden/>
    <w:unhideWhenUsed/>
    <w:rsid w:val="008E62B0"/>
  </w:style>
  <w:style w:type="numbering" w:customStyle="1" w:styleId="3111">
    <w:name w:val="Нет списка3111"/>
    <w:next w:val="a2"/>
    <w:uiPriority w:val="99"/>
    <w:semiHidden/>
    <w:unhideWhenUsed/>
    <w:rsid w:val="008E62B0"/>
  </w:style>
  <w:style w:type="numbering" w:customStyle="1" w:styleId="4111">
    <w:name w:val="Нет списка4111"/>
    <w:next w:val="a2"/>
    <w:uiPriority w:val="99"/>
    <w:semiHidden/>
    <w:unhideWhenUsed/>
    <w:rsid w:val="008E62B0"/>
  </w:style>
  <w:style w:type="numbering" w:customStyle="1" w:styleId="12111">
    <w:name w:val="Нет списка12111"/>
    <w:next w:val="a2"/>
    <w:uiPriority w:val="99"/>
    <w:semiHidden/>
    <w:unhideWhenUsed/>
    <w:rsid w:val="008E62B0"/>
  </w:style>
  <w:style w:type="table" w:customStyle="1" w:styleId="315">
    <w:name w:val="Сетка таблицы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8E62B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8E62B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8E62B0"/>
  </w:style>
  <w:style w:type="paragraph" w:customStyle="1" w:styleId="xl258">
    <w:name w:val="xl258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8E62B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8E62B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8E62B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8E62B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8E62B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8E62B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E62B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8E62B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8E62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8E62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8E62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8E62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8E62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8E62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8E62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8E62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8E62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8E62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E62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8E62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8E62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8E62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8E62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8E62B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8E62B0"/>
  </w:style>
  <w:style w:type="numbering" w:customStyle="1" w:styleId="160">
    <w:name w:val="Нет списка16"/>
    <w:next w:val="a2"/>
    <w:uiPriority w:val="99"/>
    <w:semiHidden/>
    <w:unhideWhenUsed/>
    <w:rsid w:val="008E62B0"/>
  </w:style>
  <w:style w:type="numbering" w:customStyle="1" w:styleId="240">
    <w:name w:val="Нет списка24"/>
    <w:next w:val="a2"/>
    <w:uiPriority w:val="99"/>
    <w:semiHidden/>
    <w:unhideWhenUsed/>
    <w:rsid w:val="008E62B0"/>
  </w:style>
  <w:style w:type="numbering" w:customStyle="1" w:styleId="114">
    <w:name w:val="Нет списка114"/>
    <w:next w:val="a2"/>
    <w:uiPriority w:val="99"/>
    <w:semiHidden/>
    <w:unhideWhenUsed/>
    <w:rsid w:val="008E62B0"/>
  </w:style>
  <w:style w:type="numbering" w:customStyle="1" w:styleId="340">
    <w:name w:val="Нет списка34"/>
    <w:next w:val="a2"/>
    <w:uiPriority w:val="99"/>
    <w:semiHidden/>
    <w:unhideWhenUsed/>
    <w:rsid w:val="008E62B0"/>
  </w:style>
  <w:style w:type="numbering" w:customStyle="1" w:styleId="44">
    <w:name w:val="Нет списка44"/>
    <w:next w:val="a2"/>
    <w:uiPriority w:val="99"/>
    <w:semiHidden/>
    <w:unhideWhenUsed/>
    <w:rsid w:val="008E62B0"/>
  </w:style>
  <w:style w:type="numbering" w:customStyle="1" w:styleId="124">
    <w:name w:val="Нет списка124"/>
    <w:next w:val="a2"/>
    <w:uiPriority w:val="99"/>
    <w:semiHidden/>
    <w:unhideWhenUsed/>
    <w:rsid w:val="008E62B0"/>
  </w:style>
  <w:style w:type="table" w:customStyle="1" w:styleId="62">
    <w:name w:val="Сетка таблицы6"/>
    <w:basedOn w:val="a1"/>
    <w:next w:val="aff0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E62B0"/>
  </w:style>
  <w:style w:type="numbering" w:customStyle="1" w:styleId="132">
    <w:name w:val="Нет списка132"/>
    <w:next w:val="a2"/>
    <w:uiPriority w:val="99"/>
    <w:semiHidden/>
    <w:unhideWhenUsed/>
    <w:rsid w:val="008E62B0"/>
  </w:style>
  <w:style w:type="numbering" w:customStyle="1" w:styleId="2120">
    <w:name w:val="Нет списка212"/>
    <w:next w:val="a2"/>
    <w:uiPriority w:val="99"/>
    <w:semiHidden/>
    <w:unhideWhenUsed/>
    <w:rsid w:val="008E62B0"/>
  </w:style>
  <w:style w:type="numbering" w:customStyle="1" w:styleId="11120">
    <w:name w:val="Нет списка1112"/>
    <w:next w:val="a2"/>
    <w:uiPriority w:val="99"/>
    <w:semiHidden/>
    <w:unhideWhenUsed/>
    <w:rsid w:val="008E62B0"/>
  </w:style>
  <w:style w:type="numbering" w:customStyle="1" w:styleId="3120">
    <w:name w:val="Нет списка312"/>
    <w:next w:val="a2"/>
    <w:uiPriority w:val="99"/>
    <w:semiHidden/>
    <w:unhideWhenUsed/>
    <w:rsid w:val="008E62B0"/>
  </w:style>
  <w:style w:type="numbering" w:customStyle="1" w:styleId="4120">
    <w:name w:val="Нет списка412"/>
    <w:next w:val="a2"/>
    <w:uiPriority w:val="99"/>
    <w:semiHidden/>
    <w:unhideWhenUsed/>
    <w:rsid w:val="008E62B0"/>
  </w:style>
  <w:style w:type="numbering" w:customStyle="1" w:styleId="1212">
    <w:name w:val="Нет списка1212"/>
    <w:next w:val="a2"/>
    <w:uiPriority w:val="99"/>
    <w:semiHidden/>
    <w:unhideWhenUsed/>
    <w:rsid w:val="008E62B0"/>
  </w:style>
  <w:style w:type="table" w:customStyle="1" w:styleId="222">
    <w:name w:val="Сетка таблицы2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E62B0"/>
  </w:style>
  <w:style w:type="numbering" w:customStyle="1" w:styleId="1410">
    <w:name w:val="Нет списка141"/>
    <w:next w:val="a2"/>
    <w:uiPriority w:val="99"/>
    <w:semiHidden/>
    <w:unhideWhenUsed/>
    <w:rsid w:val="008E62B0"/>
  </w:style>
  <w:style w:type="numbering" w:customStyle="1" w:styleId="2220">
    <w:name w:val="Нет списка222"/>
    <w:next w:val="a2"/>
    <w:uiPriority w:val="99"/>
    <w:semiHidden/>
    <w:unhideWhenUsed/>
    <w:rsid w:val="008E62B0"/>
  </w:style>
  <w:style w:type="numbering" w:customStyle="1" w:styleId="11210">
    <w:name w:val="Нет списка1121"/>
    <w:next w:val="a2"/>
    <w:uiPriority w:val="99"/>
    <w:semiHidden/>
    <w:unhideWhenUsed/>
    <w:rsid w:val="008E62B0"/>
  </w:style>
  <w:style w:type="numbering" w:customStyle="1" w:styleId="3210">
    <w:name w:val="Нет списка321"/>
    <w:next w:val="a2"/>
    <w:uiPriority w:val="99"/>
    <w:semiHidden/>
    <w:unhideWhenUsed/>
    <w:rsid w:val="008E62B0"/>
  </w:style>
  <w:style w:type="numbering" w:customStyle="1" w:styleId="421">
    <w:name w:val="Нет списка421"/>
    <w:next w:val="a2"/>
    <w:uiPriority w:val="99"/>
    <w:semiHidden/>
    <w:unhideWhenUsed/>
    <w:rsid w:val="008E62B0"/>
  </w:style>
  <w:style w:type="numbering" w:customStyle="1" w:styleId="1221">
    <w:name w:val="Нет списка1221"/>
    <w:next w:val="a2"/>
    <w:uiPriority w:val="99"/>
    <w:semiHidden/>
    <w:unhideWhenUsed/>
    <w:rsid w:val="008E62B0"/>
  </w:style>
  <w:style w:type="table" w:customStyle="1" w:styleId="413">
    <w:name w:val="Сетка таблицы4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8E62B0"/>
  </w:style>
  <w:style w:type="numbering" w:customStyle="1" w:styleId="151">
    <w:name w:val="Нет списка151"/>
    <w:next w:val="a2"/>
    <w:uiPriority w:val="99"/>
    <w:semiHidden/>
    <w:unhideWhenUsed/>
    <w:rsid w:val="008E62B0"/>
  </w:style>
  <w:style w:type="numbering" w:customStyle="1" w:styleId="231">
    <w:name w:val="Нет списка231"/>
    <w:next w:val="a2"/>
    <w:uiPriority w:val="99"/>
    <w:semiHidden/>
    <w:unhideWhenUsed/>
    <w:rsid w:val="008E62B0"/>
  </w:style>
  <w:style w:type="numbering" w:customStyle="1" w:styleId="1131">
    <w:name w:val="Нет списка1131"/>
    <w:next w:val="a2"/>
    <w:uiPriority w:val="99"/>
    <w:semiHidden/>
    <w:unhideWhenUsed/>
    <w:rsid w:val="008E62B0"/>
  </w:style>
  <w:style w:type="numbering" w:customStyle="1" w:styleId="3310">
    <w:name w:val="Нет списка331"/>
    <w:next w:val="a2"/>
    <w:uiPriority w:val="99"/>
    <w:semiHidden/>
    <w:unhideWhenUsed/>
    <w:rsid w:val="008E62B0"/>
  </w:style>
  <w:style w:type="numbering" w:customStyle="1" w:styleId="431">
    <w:name w:val="Нет списка431"/>
    <w:next w:val="a2"/>
    <w:uiPriority w:val="99"/>
    <w:semiHidden/>
    <w:unhideWhenUsed/>
    <w:rsid w:val="008E62B0"/>
  </w:style>
  <w:style w:type="numbering" w:customStyle="1" w:styleId="1231">
    <w:name w:val="Нет списка1231"/>
    <w:next w:val="a2"/>
    <w:uiPriority w:val="99"/>
    <w:semiHidden/>
    <w:unhideWhenUsed/>
    <w:rsid w:val="008E62B0"/>
  </w:style>
  <w:style w:type="table" w:customStyle="1" w:styleId="512">
    <w:name w:val="Сетка таблицы5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E62B0"/>
  </w:style>
  <w:style w:type="numbering" w:customStyle="1" w:styleId="13110">
    <w:name w:val="Нет списка1311"/>
    <w:next w:val="a2"/>
    <w:uiPriority w:val="99"/>
    <w:semiHidden/>
    <w:unhideWhenUsed/>
    <w:rsid w:val="008E62B0"/>
  </w:style>
  <w:style w:type="numbering" w:customStyle="1" w:styleId="2112">
    <w:name w:val="Нет списка2112"/>
    <w:next w:val="a2"/>
    <w:uiPriority w:val="99"/>
    <w:semiHidden/>
    <w:unhideWhenUsed/>
    <w:rsid w:val="008E62B0"/>
  </w:style>
  <w:style w:type="numbering" w:customStyle="1" w:styleId="11112">
    <w:name w:val="Нет списка11112"/>
    <w:next w:val="a2"/>
    <w:uiPriority w:val="99"/>
    <w:semiHidden/>
    <w:unhideWhenUsed/>
    <w:rsid w:val="008E62B0"/>
  </w:style>
  <w:style w:type="numbering" w:customStyle="1" w:styleId="3112">
    <w:name w:val="Нет списка3112"/>
    <w:next w:val="a2"/>
    <w:uiPriority w:val="99"/>
    <w:semiHidden/>
    <w:unhideWhenUsed/>
    <w:rsid w:val="008E62B0"/>
  </w:style>
  <w:style w:type="numbering" w:customStyle="1" w:styleId="4112">
    <w:name w:val="Нет списка4112"/>
    <w:next w:val="a2"/>
    <w:uiPriority w:val="99"/>
    <w:semiHidden/>
    <w:unhideWhenUsed/>
    <w:rsid w:val="008E62B0"/>
  </w:style>
  <w:style w:type="numbering" w:customStyle="1" w:styleId="12112">
    <w:name w:val="Нет списка12112"/>
    <w:next w:val="a2"/>
    <w:uiPriority w:val="99"/>
    <w:semiHidden/>
    <w:unhideWhenUsed/>
    <w:rsid w:val="008E62B0"/>
  </w:style>
  <w:style w:type="table" w:customStyle="1" w:styleId="2113">
    <w:name w:val="Сетка таблицы2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8E62B0"/>
  </w:style>
  <w:style w:type="numbering" w:customStyle="1" w:styleId="161">
    <w:name w:val="Нет списка161"/>
    <w:next w:val="a2"/>
    <w:uiPriority w:val="99"/>
    <w:semiHidden/>
    <w:unhideWhenUsed/>
    <w:rsid w:val="008E62B0"/>
  </w:style>
  <w:style w:type="paragraph" w:customStyle="1" w:styleId="xl1138">
    <w:name w:val="xl1138"/>
    <w:basedOn w:val="a"/>
    <w:rsid w:val="008E62B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8E62B0"/>
  </w:style>
  <w:style w:type="numbering" w:customStyle="1" w:styleId="9">
    <w:name w:val="Нет списка9"/>
    <w:next w:val="a2"/>
    <w:uiPriority w:val="99"/>
    <w:semiHidden/>
    <w:unhideWhenUsed/>
    <w:rsid w:val="008E62B0"/>
  </w:style>
  <w:style w:type="table" w:customStyle="1" w:styleId="70">
    <w:name w:val="Сетка таблицы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8E62B0"/>
  </w:style>
  <w:style w:type="table" w:customStyle="1" w:styleId="152">
    <w:name w:val="Сетка таблицы15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62B0"/>
  </w:style>
  <w:style w:type="numbering" w:customStyle="1" w:styleId="350">
    <w:name w:val="Нет списка35"/>
    <w:next w:val="a2"/>
    <w:uiPriority w:val="99"/>
    <w:semiHidden/>
    <w:unhideWhenUsed/>
    <w:rsid w:val="008E62B0"/>
  </w:style>
  <w:style w:type="table" w:customStyle="1" w:styleId="232">
    <w:name w:val="Сетка таблицы23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8E62B0"/>
  </w:style>
  <w:style w:type="table" w:customStyle="1" w:styleId="1132">
    <w:name w:val="Сетка таблицы113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62B0"/>
  </w:style>
  <w:style w:type="numbering" w:customStyle="1" w:styleId="45">
    <w:name w:val="Нет списка45"/>
    <w:next w:val="a2"/>
    <w:uiPriority w:val="99"/>
    <w:semiHidden/>
    <w:unhideWhenUsed/>
    <w:rsid w:val="008E62B0"/>
  </w:style>
  <w:style w:type="numbering" w:customStyle="1" w:styleId="53">
    <w:name w:val="Нет списка53"/>
    <w:next w:val="a2"/>
    <w:uiPriority w:val="99"/>
    <w:semiHidden/>
    <w:unhideWhenUsed/>
    <w:rsid w:val="008E62B0"/>
  </w:style>
  <w:style w:type="numbering" w:customStyle="1" w:styleId="125">
    <w:name w:val="Нет списка125"/>
    <w:next w:val="a2"/>
    <w:uiPriority w:val="99"/>
    <w:semiHidden/>
    <w:unhideWhenUsed/>
    <w:rsid w:val="008E62B0"/>
  </w:style>
  <w:style w:type="numbering" w:customStyle="1" w:styleId="223">
    <w:name w:val="Нет списка223"/>
    <w:next w:val="a2"/>
    <w:uiPriority w:val="99"/>
    <w:semiHidden/>
    <w:unhideWhenUsed/>
    <w:rsid w:val="008E62B0"/>
  </w:style>
  <w:style w:type="numbering" w:customStyle="1" w:styleId="1113">
    <w:name w:val="Нет списка1113"/>
    <w:next w:val="a2"/>
    <w:uiPriority w:val="99"/>
    <w:semiHidden/>
    <w:unhideWhenUsed/>
    <w:rsid w:val="008E62B0"/>
  </w:style>
  <w:style w:type="numbering" w:customStyle="1" w:styleId="3130">
    <w:name w:val="Нет списка313"/>
    <w:next w:val="a2"/>
    <w:uiPriority w:val="99"/>
    <w:semiHidden/>
    <w:unhideWhenUsed/>
    <w:rsid w:val="008E62B0"/>
  </w:style>
  <w:style w:type="numbering" w:customStyle="1" w:styleId="4130">
    <w:name w:val="Нет списка413"/>
    <w:next w:val="a2"/>
    <w:uiPriority w:val="99"/>
    <w:semiHidden/>
    <w:unhideWhenUsed/>
    <w:rsid w:val="008E62B0"/>
  </w:style>
  <w:style w:type="numbering" w:customStyle="1" w:styleId="12130">
    <w:name w:val="Нет списка1213"/>
    <w:next w:val="a2"/>
    <w:uiPriority w:val="99"/>
    <w:semiHidden/>
    <w:unhideWhenUsed/>
    <w:rsid w:val="008E62B0"/>
  </w:style>
  <w:style w:type="table" w:customStyle="1" w:styleId="332">
    <w:name w:val="Сетка таблицы3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E62B0"/>
  </w:style>
  <w:style w:type="numbering" w:customStyle="1" w:styleId="133">
    <w:name w:val="Нет списка133"/>
    <w:next w:val="a2"/>
    <w:uiPriority w:val="99"/>
    <w:semiHidden/>
    <w:unhideWhenUsed/>
    <w:rsid w:val="008E62B0"/>
  </w:style>
  <w:style w:type="numbering" w:customStyle="1" w:styleId="21130">
    <w:name w:val="Нет списка2113"/>
    <w:next w:val="a2"/>
    <w:uiPriority w:val="99"/>
    <w:semiHidden/>
    <w:unhideWhenUsed/>
    <w:rsid w:val="008E62B0"/>
  </w:style>
  <w:style w:type="numbering" w:customStyle="1" w:styleId="11113">
    <w:name w:val="Нет списка11113"/>
    <w:next w:val="a2"/>
    <w:uiPriority w:val="99"/>
    <w:semiHidden/>
    <w:unhideWhenUsed/>
    <w:rsid w:val="008E62B0"/>
  </w:style>
  <w:style w:type="numbering" w:customStyle="1" w:styleId="31130">
    <w:name w:val="Нет списка3113"/>
    <w:next w:val="a2"/>
    <w:uiPriority w:val="99"/>
    <w:semiHidden/>
    <w:unhideWhenUsed/>
    <w:rsid w:val="008E62B0"/>
  </w:style>
  <w:style w:type="numbering" w:customStyle="1" w:styleId="4113">
    <w:name w:val="Нет списка4113"/>
    <w:next w:val="a2"/>
    <w:uiPriority w:val="99"/>
    <w:semiHidden/>
    <w:unhideWhenUsed/>
    <w:rsid w:val="008E62B0"/>
  </w:style>
  <w:style w:type="numbering" w:customStyle="1" w:styleId="12113">
    <w:name w:val="Нет списка12113"/>
    <w:next w:val="a2"/>
    <w:uiPriority w:val="99"/>
    <w:semiHidden/>
    <w:unhideWhenUsed/>
    <w:rsid w:val="008E62B0"/>
  </w:style>
  <w:style w:type="table" w:customStyle="1" w:styleId="2121">
    <w:name w:val="Сетка таблицы2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E62B0"/>
  </w:style>
  <w:style w:type="numbering" w:customStyle="1" w:styleId="142">
    <w:name w:val="Нет списка142"/>
    <w:next w:val="a2"/>
    <w:uiPriority w:val="99"/>
    <w:semiHidden/>
    <w:unhideWhenUsed/>
    <w:rsid w:val="008E62B0"/>
  </w:style>
  <w:style w:type="numbering" w:customStyle="1" w:styleId="2211">
    <w:name w:val="Нет списка2211"/>
    <w:next w:val="a2"/>
    <w:uiPriority w:val="99"/>
    <w:semiHidden/>
    <w:unhideWhenUsed/>
    <w:rsid w:val="008E62B0"/>
  </w:style>
  <w:style w:type="numbering" w:customStyle="1" w:styleId="1122">
    <w:name w:val="Нет списка1122"/>
    <w:next w:val="a2"/>
    <w:uiPriority w:val="99"/>
    <w:semiHidden/>
    <w:unhideWhenUsed/>
    <w:rsid w:val="008E62B0"/>
  </w:style>
  <w:style w:type="numbering" w:customStyle="1" w:styleId="322">
    <w:name w:val="Нет списка322"/>
    <w:next w:val="a2"/>
    <w:uiPriority w:val="99"/>
    <w:semiHidden/>
    <w:unhideWhenUsed/>
    <w:rsid w:val="008E62B0"/>
  </w:style>
  <w:style w:type="numbering" w:customStyle="1" w:styleId="422">
    <w:name w:val="Нет списка422"/>
    <w:next w:val="a2"/>
    <w:uiPriority w:val="99"/>
    <w:semiHidden/>
    <w:unhideWhenUsed/>
    <w:rsid w:val="008E62B0"/>
  </w:style>
  <w:style w:type="numbering" w:customStyle="1" w:styleId="12220">
    <w:name w:val="Нет списка1222"/>
    <w:next w:val="a2"/>
    <w:uiPriority w:val="99"/>
    <w:semiHidden/>
    <w:unhideWhenUsed/>
    <w:rsid w:val="008E62B0"/>
  </w:style>
  <w:style w:type="table" w:customStyle="1" w:styleId="423">
    <w:name w:val="Сетка таблицы4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8E62B0"/>
  </w:style>
  <w:style w:type="numbering" w:customStyle="1" w:styleId="1520">
    <w:name w:val="Нет списка152"/>
    <w:next w:val="a2"/>
    <w:uiPriority w:val="99"/>
    <w:semiHidden/>
    <w:unhideWhenUsed/>
    <w:rsid w:val="008E62B0"/>
  </w:style>
  <w:style w:type="numbering" w:customStyle="1" w:styleId="2320">
    <w:name w:val="Нет списка232"/>
    <w:next w:val="a2"/>
    <w:uiPriority w:val="99"/>
    <w:semiHidden/>
    <w:unhideWhenUsed/>
    <w:rsid w:val="008E62B0"/>
  </w:style>
  <w:style w:type="numbering" w:customStyle="1" w:styleId="11320">
    <w:name w:val="Нет списка1132"/>
    <w:next w:val="a2"/>
    <w:uiPriority w:val="99"/>
    <w:semiHidden/>
    <w:unhideWhenUsed/>
    <w:rsid w:val="008E62B0"/>
  </w:style>
  <w:style w:type="numbering" w:customStyle="1" w:styleId="3320">
    <w:name w:val="Нет списка332"/>
    <w:next w:val="a2"/>
    <w:uiPriority w:val="99"/>
    <w:semiHidden/>
    <w:unhideWhenUsed/>
    <w:rsid w:val="008E62B0"/>
  </w:style>
  <w:style w:type="numbering" w:customStyle="1" w:styleId="432">
    <w:name w:val="Нет списка432"/>
    <w:next w:val="a2"/>
    <w:uiPriority w:val="99"/>
    <w:semiHidden/>
    <w:unhideWhenUsed/>
    <w:rsid w:val="008E62B0"/>
  </w:style>
  <w:style w:type="numbering" w:customStyle="1" w:styleId="1232">
    <w:name w:val="Нет списка1232"/>
    <w:next w:val="a2"/>
    <w:uiPriority w:val="99"/>
    <w:semiHidden/>
    <w:unhideWhenUsed/>
    <w:rsid w:val="008E62B0"/>
  </w:style>
  <w:style w:type="table" w:customStyle="1" w:styleId="521">
    <w:name w:val="Сетка таблицы5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E62B0"/>
  </w:style>
  <w:style w:type="numbering" w:customStyle="1" w:styleId="1312">
    <w:name w:val="Нет списка1312"/>
    <w:next w:val="a2"/>
    <w:uiPriority w:val="99"/>
    <w:semiHidden/>
    <w:unhideWhenUsed/>
    <w:rsid w:val="008E62B0"/>
  </w:style>
  <w:style w:type="numbering" w:customStyle="1" w:styleId="21111">
    <w:name w:val="Нет списка21111"/>
    <w:next w:val="a2"/>
    <w:uiPriority w:val="99"/>
    <w:semiHidden/>
    <w:unhideWhenUsed/>
    <w:rsid w:val="008E62B0"/>
  </w:style>
  <w:style w:type="numbering" w:customStyle="1" w:styleId="111111">
    <w:name w:val="Нет списка111111"/>
    <w:next w:val="a2"/>
    <w:uiPriority w:val="99"/>
    <w:semiHidden/>
    <w:unhideWhenUsed/>
    <w:rsid w:val="008E62B0"/>
  </w:style>
  <w:style w:type="numbering" w:customStyle="1" w:styleId="31111">
    <w:name w:val="Нет списка31111"/>
    <w:next w:val="a2"/>
    <w:uiPriority w:val="99"/>
    <w:semiHidden/>
    <w:unhideWhenUsed/>
    <w:rsid w:val="008E62B0"/>
  </w:style>
  <w:style w:type="numbering" w:customStyle="1" w:styleId="41111">
    <w:name w:val="Нет списка41111"/>
    <w:next w:val="a2"/>
    <w:uiPriority w:val="99"/>
    <w:semiHidden/>
    <w:unhideWhenUsed/>
    <w:rsid w:val="008E62B0"/>
  </w:style>
  <w:style w:type="numbering" w:customStyle="1" w:styleId="121111">
    <w:name w:val="Нет списка121111"/>
    <w:next w:val="a2"/>
    <w:uiPriority w:val="99"/>
    <w:semiHidden/>
    <w:unhideWhenUsed/>
    <w:rsid w:val="008E62B0"/>
  </w:style>
  <w:style w:type="table" w:customStyle="1" w:styleId="3121">
    <w:name w:val="Сетка таблицы3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E62B0"/>
  </w:style>
  <w:style w:type="table" w:customStyle="1" w:styleId="82">
    <w:name w:val="Сетка таблицы8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E62B0"/>
  </w:style>
  <w:style w:type="numbering" w:customStyle="1" w:styleId="260">
    <w:name w:val="Нет списка26"/>
    <w:next w:val="a2"/>
    <w:uiPriority w:val="99"/>
    <w:semiHidden/>
    <w:unhideWhenUsed/>
    <w:rsid w:val="008E62B0"/>
  </w:style>
  <w:style w:type="numbering" w:customStyle="1" w:styleId="190">
    <w:name w:val="Нет списка19"/>
    <w:next w:val="a2"/>
    <w:uiPriority w:val="99"/>
    <w:semiHidden/>
    <w:unhideWhenUsed/>
    <w:rsid w:val="008E62B0"/>
  </w:style>
  <w:style w:type="table" w:customStyle="1" w:styleId="90">
    <w:name w:val="Сетка таблицы9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8E62B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E62B0"/>
  </w:style>
  <w:style w:type="numbering" w:customStyle="1" w:styleId="270">
    <w:name w:val="Нет списка27"/>
    <w:next w:val="a2"/>
    <w:uiPriority w:val="99"/>
    <w:semiHidden/>
    <w:unhideWhenUsed/>
    <w:rsid w:val="008E62B0"/>
  </w:style>
  <w:style w:type="numbering" w:customStyle="1" w:styleId="200">
    <w:name w:val="Нет списка20"/>
    <w:next w:val="a2"/>
    <w:uiPriority w:val="99"/>
    <w:semiHidden/>
    <w:unhideWhenUsed/>
    <w:rsid w:val="008E62B0"/>
  </w:style>
  <w:style w:type="table" w:customStyle="1" w:styleId="101">
    <w:name w:val="Сетка таблицы10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8E62B0"/>
  </w:style>
  <w:style w:type="numbering" w:customStyle="1" w:styleId="280">
    <w:name w:val="Нет списка28"/>
    <w:next w:val="a2"/>
    <w:uiPriority w:val="99"/>
    <w:semiHidden/>
    <w:unhideWhenUsed/>
    <w:rsid w:val="008E62B0"/>
  </w:style>
  <w:style w:type="numbering" w:customStyle="1" w:styleId="290">
    <w:name w:val="Нет списка29"/>
    <w:next w:val="a2"/>
    <w:uiPriority w:val="99"/>
    <w:semiHidden/>
    <w:unhideWhenUsed/>
    <w:rsid w:val="008E62B0"/>
  </w:style>
  <w:style w:type="paragraph" w:customStyle="1" w:styleId="COLBOTTOM">
    <w:name w:val="#COL_BOTTOM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8E62B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8E62B0"/>
  </w:style>
  <w:style w:type="table" w:customStyle="1" w:styleId="1140">
    <w:name w:val="Сетка таблицы114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62B0"/>
  </w:style>
  <w:style w:type="table" w:customStyle="1" w:styleId="241">
    <w:name w:val="Сетка таблицы24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8E62B0"/>
  </w:style>
  <w:style w:type="numbering" w:customStyle="1" w:styleId="360">
    <w:name w:val="Нет списка36"/>
    <w:next w:val="a2"/>
    <w:uiPriority w:val="99"/>
    <w:semiHidden/>
    <w:unhideWhenUsed/>
    <w:rsid w:val="008E62B0"/>
  </w:style>
  <w:style w:type="table" w:customStyle="1" w:styleId="251">
    <w:name w:val="Сетка таблицы25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62B0"/>
  </w:style>
  <w:style w:type="numbering" w:customStyle="1" w:styleId="370">
    <w:name w:val="Нет списка37"/>
    <w:next w:val="a2"/>
    <w:uiPriority w:val="99"/>
    <w:semiHidden/>
    <w:unhideWhenUsed/>
    <w:rsid w:val="008E62B0"/>
  </w:style>
  <w:style w:type="table" w:customStyle="1" w:styleId="261">
    <w:name w:val="Сетка таблицы26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8E62B0"/>
  </w:style>
  <w:style w:type="table" w:customStyle="1" w:styleId="1160">
    <w:name w:val="Сетка таблицы116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8E62B0"/>
  </w:style>
  <w:style w:type="numbering" w:customStyle="1" w:styleId="380">
    <w:name w:val="Нет списка38"/>
    <w:next w:val="a2"/>
    <w:uiPriority w:val="99"/>
    <w:semiHidden/>
    <w:unhideWhenUsed/>
    <w:rsid w:val="008E62B0"/>
  </w:style>
  <w:style w:type="table" w:customStyle="1" w:styleId="271">
    <w:name w:val="Сетка таблицы2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8E62B0"/>
  </w:style>
  <w:style w:type="table" w:customStyle="1" w:styleId="1170">
    <w:name w:val="Сетка таблицы11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8E62B0"/>
  </w:style>
  <w:style w:type="numbering" w:customStyle="1" w:styleId="46">
    <w:name w:val="Нет списка46"/>
    <w:next w:val="a2"/>
    <w:uiPriority w:val="99"/>
    <w:semiHidden/>
    <w:unhideWhenUsed/>
    <w:rsid w:val="008E62B0"/>
  </w:style>
  <w:style w:type="numbering" w:customStyle="1" w:styleId="54">
    <w:name w:val="Нет списка54"/>
    <w:next w:val="a2"/>
    <w:uiPriority w:val="99"/>
    <w:semiHidden/>
    <w:unhideWhenUsed/>
    <w:rsid w:val="008E62B0"/>
  </w:style>
  <w:style w:type="numbering" w:customStyle="1" w:styleId="126">
    <w:name w:val="Нет списка126"/>
    <w:next w:val="a2"/>
    <w:uiPriority w:val="99"/>
    <w:semiHidden/>
    <w:unhideWhenUsed/>
    <w:rsid w:val="008E62B0"/>
  </w:style>
  <w:style w:type="numbering" w:customStyle="1" w:styleId="224">
    <w:name w:val="Нет списка224"/>
    <w:next w:val="a2"/>
    <w:uiPriority w:val="99"/>
    <w:semiHidden/>
    <w:unhideWhenUsed/>
    <w:rsid w:val="008E62B0"/>
  </w:style>
  <w:style w:type="numbering" w:customStyle="1" w:styleId="1114">
    <w:name w:val="Нет списка1114"/>
    <w:next w:val="a2"/>
    <w:uiPriority w:val="99"/>
    <w:semiHidden/>
    <w:unhideWhenUsed/>
    <w:rsid w:val="008E62B0"/>
  </w:style>
  <w:style w:type="numbering" w:customStyle="1" w:styleId="3140">
    <w:name w:val="Нет списка314"/>
    <w:next w:val="a2"/>
    <w:uiPriority w:val="99"/>
    <w:semiHidden/>
    <w:unhideWhenUsed/>
    <w:rsid w:val="008E62B0"/>
  </w:style>
  <w:style w:type="numbering" w:customStyle="1" w:styleId="414">
    <w:name w:val="Нет списка414"/>
    <w:next w:val="a2"/>
    <w:uiPriority w:val="99"/>
    <w:semiHidden/>
    <w:unhideWhenUsed/>
    <w:rsid w:val="008E62B0"/>
  </w:style>
  <w:style w:type="numbering" w:customStyle="1" w:styleId="1214">
    <w:name w:val="Нет списка1214"/>
    <w:next w:val="a2"/>
    <w:uiPriority w:val="99"/>
    <w:semiHidden/>
    <w:unhideWhenUsed/>
    <w:rsid w:val="008E62B0"/>
  </w:style>
  <w:style w:type="table" w:customStyle="1" w:styleId="341">
    <w:name w:val="Сетка таблицы3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8E62B0"/>
  </w:style>
  <w:style w:type="numbering" w:customStyle="1" w:styleId="134">
    <w:name w:val="Нет списка134"/>
    <w:next w:val="a2"/>
    <w:uiPriority w:val="99"/>
    <w:semiHidden/>
    <w:unhideWhenUsed/>
    <w:rsid w:val="008E62B0"/>
  </w:style>
  <w:style w:type="numbering" w:customStyle="1" w:styleId="2114">
    <w:name w:val="Нет списка2114"/>
    <w:next w:val="a2"/>
    <w:uiPriority w:val="99"/>
    <w:semiHidden/>
    <w:unhideWhenUsed/>
    <w:rsid w:val="008E62B0"/>
  </w:style>
  <w:style w:type="numbering" w:customStyle="1" w:styleId="11114">
    <w:name w:val="Нет списка11114"/>
    <w:next w:val="a2"/>
    <w:uiPriority w:val="99"/>
    <w:semiHidden/>
    <w:unhideWhenUsed/>
    <w:rsid w:val="008E62B0"/>
  </w:style>
  <w:style w:type="numbering" w:customStyle="1" w:styleId="3114">
    <w:name w:val="Нет списка3114"/>
    <w:next w:val="a2"/>
    <w:uiPriority w:val="99"/>
    <w:semiHidden/>
    <w:unhideWhenUsed/>
    <w:rsid w:val="008E62B0"/>
  </w:style>
  <w:style w:type="numbering" w:customStyle="1" w:styleId="4114">
    <w:name w:val="Нет списка4114"/>
    <w:next w:val="a2"/>
    <w:uiPriority w:val="99"/>
    <w:semiHidden/>
    <w:unhideWhenUsed/>
    <w:rsid w:val="008E62B0"/>
  </w:style>
  <w:style w:type="numbering" w:customStyle="1" w:styleId="12114">
    <w:name w:val="Нет списка12114"/>
    <w:next w:val="a2"/>
    <w:uiPriority w:val="99"/>
    <w:semiHidden/>
    <w:unhideWhenUsed/>
    <w:rsid w:val="008E62B0"/>
  </w:style>
  <w:style w:type="table" w:customStyle="1" w:styleId="2131">
    <w:name w:val="Сетка таблицы2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8E62B0"/>
  </w:style>
  <w:style w:type="numbering" w:customStyle="1" w:styleId="143">
    <w:name w:val="Нет списка143"/>
    <w:next w:val="a2"/>
    <w:uiPriority w:val="99"/>
    <w:semiHidden/>
    <w:unhideWhenUsed/>
    <w:rsid w:val="008E62B0"/>
  </w:style>
  <w:style w:type="numbering" w:customStyle="1" w:styleId="2212">
    <w:name w:val="Нет списка2212"/>
    <w:next w:val="a2"/>
    <w:uiPriority w:val="99"/>
    <w:semiHidden/>
    <w:unhideWhenUsed/>
    <w:rsid w:val="008E62B0"/>
  </w:style>
  <w:style w:type="numbering" w:customStyle="1" w:styleId="1123">
    <w:name w:val="Нет списка1123"/>
    <w:next w:val="a2"/>
    <w:uiPriority w:val="99"/>
    <w:semiHidden/>
    <w:unhideWhenUsed/>
    <w:rsid w:val="008E62B0"/>
  </w:style>
  <w:style w:type="numbering" w:customStyle="1" w:styleId="323">
    <w:name w:val="Нет списка323"/>
    <w:next w:val="a2"/>
    <w:uiPriority w:val="99"/>
    <w:semiHidden/>
    <w:unhideWhenUsed/>
    <w:rsid w:val="008E62B0"/>
  </w:style>
  <w:style w:type="numbering" w:customStyle="1" w:styleId="4230">
    <w:name w:val="Нет списка423"/>
    <w:next w:val="a2"/>
    <w:uiPriority w:val="99"/>
    <w:semiHidden/>
    <w:unhideWhenUsed/>
    <w:rsid w:val="008E62B0"/>
  </w:style>
  <w:style w:type="numbering" w:customStyle="1" w:styleId="1223">
    <w:name w:val="Нет списка1223"/>
    <w:next w:val="a2"/>
    <w:uiPriority w:val="99"/>
    <w:semiHidden/>
    <w:unhideWhenUsed/>
    <w:rsid w:val="008E62B0"/>
  </w:style>
  <w:style w:type="table" w:customStyle="1" w:styleId="433">
    <w:name w:val="Сетка таблицы4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8E62B0"/>
  </w:style>
  <w:style w:type="numbering" w:customStyle="1" w:styleId="153">
    <w:name w:val="Нет списка153"/>
    <w:next w:val="a2"/>
    <w:uiPriority w:val="99"/>
    <w:semiHidden/>
    <w:unhideWhenUsed/>
    <w:rsid w:val="008E62B0"/>
  </w:style>
  <w:style w:type="numbering" w:customStyle="1" w:styleId="233">
    <w:name w:val="Нет списка233"/>
    <w:next w:val="a2"/>
    <w:uiPriority w:val="99"/>
    <w:semiHidden/>
    <w:unhideWhenUsed/>
    <w:rsid w:val="008E62B0"/>
  </w:style>
  <w:style w:type="numbering" w:customStyle="1" w:styleId="1133">
    <w:name w:val="Нет списка1133"/>
    <w:next w:val="a2"/>
    <w:uiPriority w:val="99"/>
    <w:semiHidden/>
    <w:unhideWhenUsed/>
    <w:rsid w:val="008E62B0"/>
  </w:style>
  <w:style w:type="numbering" w:customStyle="1" w:styleId="333">
    <w:name w:val="Нет списка333"/>
    <w:next w:val="a2"/>
    <w:uiPriority w:val="99"/>
    <w:semiHidden/>
    <w:unhideWhenUsed/>
    <w:rsid w:val="008E62B0"/>
  </w:style>
  <w:style w:type="numbering" w:customStyle="1" w:styleId="4330">
    <w:name w:val="Нет списка433"/>
    <w:next w:val="a2"/>
    <w:uiPriority w:val="99"/>
    <w:semiHidden/>
    <w:unhideWhenUsed/>
    <w:rsid w:val="008E62B0"/>
  </w:style>
  <w:style w:type="numbering" w:customStyle="1" w:styleId="1233">
    <w:name w:val="Нет списка1233"/>
    <w:next w:val="a2"/>
    <w:uiPriority w:val="99"/>
    <w:semiHidden/>
    <w:unhideWhenUsed/>
    <w:rsid w:val="008E62B0"/>
  </w:style>
  <w:style w:type="table" w:customStyle="1" w:styleId="530">
    <w:name w:val="Сетка таблицы5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8E62B0"/>
  </w:style>
  <w:style w:type="numbering" w:customStyle="1" w:styleId="1313">
    <w:name w:val="Нет списка1313"/>
    <w:next w:val="a2"/>
    <w:uiPriority w:val="99"/>
    <w:semiHidden/>
    <w:unhideWhenUsed/>
    <w:rsid w:val="008E62B0"/>
  </w:style>
  <w:style w:type="numbering" w:customStyle="1" w:styleId="21112">
    <w:name w:val="Нет списка21112"/>
    <w:next w:val="a2"/>
    <w:uiPriority w:val="99"/>
    <w:semiHidden/>
    <w:unhideWhenUsed/>
    <w:rsid w:val="008E62B0"/>
  </w:style>
  <w:style w:type="numbering" w:customStyle="1" w:styleId="111112">
    <w:name w:val="Нет списка111112"/>
    <w:next w:val="a2"/>
    <w:uiPriority w:val="99"/>
    <w:semiHidden/>
    <w:unhideWhenUsed/>
    <w:rsid w:val="008E62B0"/>
  </w:style>
  <w:style w:type="numbering" w:customStyle="1" w:styleId="31112">
    <w:name w:val="Нет списка31112"/>
    <w:next w:val="a2"/>
    <w:uiPriority w:val="99"/>
    <w:semiHidden/>
    <w:unhideWhenUsed/>
    <w:rsid w:val="008E62B0"/>
  </w:style>
  <w:style w:type="numbering" w:customStyle="1" w:styleId="41112">
    <w:name w:val="Нет списка41112"/>
    <w:next w:val="a2"/>
    <w:uiPriority w:val="99"/>
    <w:semiHidden/>
    <w:unhideWhenUsed/>
    <w:rsid w:val="008E62B0"/>
  </w:style>
  <w:style w:type="numbering" w:customStyle="1" w:styleId="121112">
    <w:name w:val="Нет списка121112"/>
    <w:next w:val="a2"/>
    <w:uiPriority w:val="99"/>
    <w:semiHidden/>
    <w:unhideWhenUsed/>
    <w:rsid w:val="008E62B0"/>
  </w:style>
  <w:style w:type="table" w:customStyle="1" w:styleId="3131">
    <w:name w:val="Сетка таблицы3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8E62B0"/>
  </w:style>
  <w:style w:type="numbering" w:customStyle="1" w:styleId="1620">
    <w:name w:val="Нет списка162"/>
    <w:next w:val="a2"/>
    <w:uiPriority w:val="99"/>
    <w:semiHidden/>
    <w:unhideWhenUsed/>
    <w:rsid w:val="008E62B0"/>
  </w:style>
  <w:style w:type="numbering" w:customStyle="1" w:styleId="2410">
    <w:name w:val="Нет списка241"/>
    <w:next w:val="a2"/>
    <w:uiPriority w:val="99"/>
    <w:semiHidden/>
    <w:unhideWhenUsed/>
    <w:rsid w:val="008E62B0"/>
  </w:style>
  <w:style w:type="numbering" w:customStyle="1" w:styleId="1141">
    <w:name w:val="Нет списка1141"/>
    <w:next w:val="a2"/>
    <w:uiPriority w:val="99"/>
    <w:semiHidden/>
    <w:unhideWhenUsed/>
    <w:rsid w:val="008E62B0"/>
  </w:style>
  <w:style w:type="numbering" w:customStyle="1" w:styleId="3410">
    <w:name w:val="Нет списка341"/>
    <w:next w:val="a2"/>
    <w:uiPriority w:val="99"/>
    <w:semiHidden/>
    <w:unhideWhenUsed/>
    <w:rsid w:val="008E62B0"/>
  </w:style>
  <w:style w:type="numbering" w:customStyle="1" w:styleId="441">
    <w:name w:val="Нет списка441"/>
    <w:next w:val="a2"/>
    <w:uiPriority w:val="99"/>
    <w:semiHidden/>
    <w:unhideWhenUsed/>
    <w:rsid w:val="008E62B0"/>
  </w:style>
  <w:style w:type="numbering" w:customStyle="1" w:styleId="1241">
    <w:name w:val="Нет списка1241"/>
    <w:next w:val="a2"/>
    <w:uiPriority w:val="99"/>
    <w:semiHidden/>
    <w:unhideWhenUsed/>
    <w:rsid w:val="008E62B0"/>
  </w:style>
  <w:style w:type="table" w:customStyle="1" w:styleId="611">
    <w:name w:val="Сетка таблицы61"/>
    <w:basedOn w:val="a1"/>
    <w:next w:val="aff0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8E62B0"/>
  </w:style>
  <w:style w:type="numbering" w:customStyle="1" w:styleId="1321">
    <w:name w:val="Нет списка1321"/>
    <w:next w:val="a2"/>
    <w:uiPriority w:val="99"/>
    <w:semiHidden/>
    <w:unhideWhenUsed/>
    <w:rsid w:val="008E62B0"/>
  </w:style>
  <w:style w:type="numbering" w:customStyle="1" w:styleId="21210">
    <w:name w:val="Нет списка2121"/>
    <w:next w:val="a2"/>
    <w:uiPriority w:val="99"/>
    <w:semiHidden/>
    <w:unhideWhenUsed/>
    <w:rsid w:val="008E62B0"/>
  </w:style>
  <w:style w:type="numbering" w:customStyle="1" w:styleId="111210">
    <w:name w:val="Нет списка11121"/>
    <w:next w:val="a2"/>
    <w:uiPriority w:val="99"/>
    <w:semiHidden/>
    <w:unhideWhenUsed/>
    <w:rsid w:val="008E62B0"/>
  </w:style>
  <w:style w:type="numbering" w:customStyle="1" w:styleId="31210">
    <w:name w:val="Нет списка3121"/>
    <w:next w:val="a2"/>
    <w:uiPriority w:val="99"/>
    <w:semiHidden/>
    <w:unhideWhenUsed/>
    <w:rsid w:val="008E62B0"/>
  </w:style>
  <w:style w:type="numbering" w:customStyle="1" w:styleId="4121">
    <w:name w:val="Нет списка4121"/>
    <w:next w:val="a2"/>
    <w:uiPriority w:val="99"/>
    <w:semiHidden/>
    <w:unhideWhenUsed/>
    <w:rsid w:val="008E62B0"/>
  </w:style>
  <w:style w:type="numbering" w:customStyle="1" w:styleId="12121">
    <w:name w:val="Нет списка12121"/>
    <w:next w:val="a2"/>
    <w:uiPriority w:val="99"/>
    <w:semiHidden/>
    <w:unhideWhenUsed/>
    <w:rsid w:val="008E62B0"/>
  </w:style>
  <w:style w:type="table" w:customStyle="1" w:styleId="2210">
    <w:name w:val="Сетка таблицы2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8E62B0"/>
  </w:style>
  <w:style w:type="numbering" w:customStyle="1" w:styleId="14110">
    <w:name w:val="Нет списка1411"/>
    <w:next w:val="a2"/>
    <w:uiPriority w:val="99"/>
    <w:semiHidden/>
    <w:unhideWhenUsed/>
    <w:rsid w:val="008E62B0"/>
  </w:style>
  <w:style w:type="numbering" w:customStyle="1" w:styleId="2221">
    <w:name w:val="Нет списка2221"/>
    <w:next w:val="a2"/>
    <w:uiPriority w:val="99"/>
    <w:semiHidden/>
    <w:unhideWhenUsed/>
    <w:rsid w:val="008E62B0"/>
  </w:style>
  <w:style w:type="numbering" w:customStyle="1" w:styleId="112110">
    <w:name w:val="Нет списка11211"/>
    <w:next w:val="a2"/>
    <w:uiPriority w:val="99"/>
    <w:semiHidden/>
    <w:unhideWhenUsed/>
    <w:rsid w:val="008E62B0"/>
  </w:style>
  <w:style w:type="numbering" w:customStyle="1" w:styleId="32110">
    <w:name w:val="Нет списка3211"/>
    <w:next w:val="a2"/>
    <w:uiPriority w:val="99"/>
    <w:semiHidden/>
    <w:unhideWhenUsed/>
    <w:rsid w:val="008E62B0"/>
  </w:style>
  <w:style w:type="numbering" w:customStyle="1" w:styleId="4211">
    <w:name w:val="Нет списка4211"/>
    <w:next w:val="a2"/>
    <w:uiPriority w:val="99"/>
    <w:semiHidden/>
    <w:unhideWhenUsed/>
    <w:rsid w:val="008E62B0"/>
  </w:style>
  <w:style w:type="numbering" w:customStyle="1" w:styleId="12211">
    <w:name w:val="Нет списка12211"/>
    <w:next w:val="a2"/>
    <w:uiPriority w:val="99"/>
    <w:semiHidden/>
    <w:unhideWhenUsed/>
    <w:rsid w:val="008E62B0"/>
  </w:style>
  <w:style w:type="table" w:customStyle="1" w:styleId="4115">
    <w:name w:val="Сетка таблицы4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8E62B0"/>
  </w:style>
  <w:style w:type="numbering" w:customStyle="1" w:styleId="1511">
    <w:name w:val="Нет списка1511"/>
    <w:next w:val="a2"/>
    <w:uiPriority w:val="99"/>
    <w:semiHidden/>
    <w:unhideWhenUsed/>
    <w:rsid w:val="008E62B0"/>
  </w:style>
  <w:style w:type="numbering" w:customStyle="1" w:styleId="2311">
    <w:name w:val="Нет списка2311"/>
    <w:next w:val="a2"/>
    <w:uiPriority w:val="99"/>
    <w:semiHidden/>
    <w:unhideWhenUsed/>
    <w:rsid w:val="008E62B0"/>
  </w:style>
  <w:style w:type="numbering" w:customStyle="1" w:styleId="11311">
    <w:name w:val="Нет списка11311"/>
    <w:next w:val="a2"/>
    <w:uiPriority w:val="99"/>
    <w:semiHidden/>
    <w:unhideWhenUsed/>
    <w:rsid w:val="008E62B0"/>
  </w:style>
  <w:style w:type="numbering" w:customStyle="1" w:styleId="3311">
    <w:name w:val="Нет списка3311"/>
    <w:next w:val="a2"/>
    <w:uiPriority w:val="99"/>
    <w:semiHidden/>
    <w:unhideWhenUsed/>
    <w:rsid w:val="008E62B0"/>
  </w:style>
  <w:style w:type="numbering" w:customStyle="1" w:styleId="4311">
    <w:name w:val="Нет списка4311"/>
    <w:next w:val="a2"/>
    <w:uiPriority w:val="99"/>
    <w:semiHidden/>
    <w:unhideWhenUsed/>
    <w:rsid w:val="008E62B0"/>
  </w:style>
  <w:style w:type="numbering" w:customStyle="1" w:styleId="12311">
    <w:name w:val="Нет списка12311"/>
    <w:next w:val="a2"/>
    <w:uiPriority w:val="99"/>
    <w:semiHidden/>
    <w:unhideWhenUsed/>
    <w:rsid w:val="008E62B0"/>
  </w:style>
  <w:style w:type="table" w:customStyle="1" w:styleId="5110">
    <w:name w:val="Сетка таблицы5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8E62B0"/>
  </w:style>
  <w:style w:type="numbering" w:customStyle="1" w:styleId="131110">
    <w:name w:val="Нет списка13111"/>
    <w:next w:val="a2"/>
    <w:uiPriority w:val="99"/>
    <w:semiHidden/>
    <w:unhideWhenUsed/>
    <w:rsid w:val="008E62B0"/>
  </w:style>
  <w:style w:type="numbering" w:customStyle="1" w:styleId="21121">
    <w:name w:val="Нет списка21121"/>
    <w:next w:val="a2"/>
    <w:uiPriority w:val="99"/>
    <w:semiHidden/>
    <w:unhideWhenUsed/>
    <w:rsid w:val="008E62B0"/>
  </w:style>
  <w:style w:type="numbering" w:customStyle="1" w:styleId="111121">
    <w:name w:val="Нет списка111121"/>
    <w:next w:val="a2"/>
    <w:uiPriority w:val="99"/>
    <w:semiHidden/>
    <w:unhideWhenUsed/>
    <w:rsid w:val="008E62B0"/>
  </w:style>
  <w:style w:type="numbering" w:customStyle="1" w:styleId="31121">
    <w:name w:val="Нет списка31121"/>
    <w:next w:val="a2"/>
    <w:uiPriority w:val="99"/>
    <w:semiHidden/>
    <w:unhideWhenUsed/>
    <w:rsid w:val="008E62B0"/>
  </w:style>
  <w:style w:type="numbering" w:customStyle="1" w:styleId="41121">
    <w:name w:val="Нет списка41121"/>
    <w:next w:val="a2"/>
    <w:uiPriority w:val="99"/>
    <w:semiHidden/>
    <w:unhideWhenUsed/>
    <w:rsid w:val="008E62B0"/>
  </w:style>
  <w:style w:type="numbering" w:customStyle="1" w:styleId="121121">
    <w:name w:val="Нет списка121121"/>
    <w:next w:val="a2"/>
    <w:uiPriority w:val="99"/>
    <w:semiHidden/>
    <w:unhideWhenUsed/>
    <w:rsid w:val="008E62B0"/>
  </w:style>
  <w:style w:type="table" w:customStyle="1" w:styleId="21110">
    <w:name w:val="Сетка таблицы2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8E62B0"/>
  </w:style>
  <w:style w:type="numbering" w:customStyle="1" w:styleId="1611">
    <w:name w:val="Нет списка1611"/>
    <w:next w:val="a2"/>
    <w:uiPriority w:val="99"/>
    <w:semiHidden/>
    <w:unhideWhenUsed/>
    <w:rsid w:val="008E62B0"/>
  </w:style>
  <w:style w:type="numbering" w:customStyle="1" w:styleId="91">
    <w:name w:val="Нет списка91"/>
    <w:next w:val="a2"/>
    <w:uiPriority w:val="99"/>
    <w:semiHidden/>
    <w:unhideWhenUsed/>
    <w:rsid w:val="008E62B0"/>
  </w:style>
  <w:style w:type="table" w:customStyle="1" w:styleId="710">
    <w:name w:val="Сетка таблицы7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8E62B0"/>
  </w:style>
  <w:style w:type="table" w:customStyle="1" w:styleId="1510">
    <w:name w:val="Сетка таблицы15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8E62B0"/>
  </w:style>
  <w:style w:type="numbering" w:customStyle="1" w:styleId="351">
    <w:name w:val="Нет списка351"/>
    <w:next w:val="a2"/>
    <w:uiPriority w:val="99"/>
    <w:semiHidden/>
    <w:unhideWhenUsed/>
    <w:rsid w:val="008E62B0"/>
  </w:style>
  <w:style w:type="table" w:customStyle="1" w:styleId="2310">
    <w:name w:val="Сетка таблицы23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8E62B0"/>
  </w:style>
  <w:style w:type="table" w:customStyle="1" w:styleId="11310">
    <w:name w:val="Сетка таблицы113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8E62B0"/>
  </w:style>
  <w:style w:type="numbering" w:customStyle="1" w:styleId="451">
    <w:name w:val="Нет списка451"/>
    <w:next w:val="a2"/>
    <w:uiPriority w:val="99"/>
    <w:semiHidden/>
    <w:unhideWhenUsed/>
    <w:rsid w:val="008E62B0"/>
  </w:style>
  <w:style w:type="numbering" w:customStyle="1" w:styleId="531">
    <w:name w:val="Нет списка531"/>
    <w:next w:val="a2"/>
    <w:uiPriority w:val="99"/>
    <w:semiHidden/>
    <w:unhideWhenUsed/>
    <w:rsid w:val="008E62B0"/>
  </w:style>
  <w:style w:type="numbering" w:customStyle="1" w:styleId="1251">
    <w:name w:val="Нет списка1251"/>
    <w:next w:val="a2"/>
    <w:uiPriority w:val="99"/>
    <w:semiHidden/>
    <w:unhideWhenUsed/>
    <w:rsid w:val="008E62B0"/>
  </w:style>
  <w:style w:type="numbering" w:customStyle="1" w:styleId="2231">
    <w:name w:val="Нет списка2231"/>
    <w:next w:val="a2"/>
    <w:uiPriority w:val="99"/>
    <w:semiHidden/>
    <w:unhideWhenUsed/>
    <w:rsid w:val="008E62B0"/>
  </w:style>
  <w:style w:type="numbering" w:customStyle="1" w:styleId="11131">
    <w:name w:val="Нет списка11131"/>
    <w:next w:val="a2"/>
    <w:uiPriority w:val="99"/>
    <w:semiHidden/>
    <w:unhideWhenUsed/>
    <w:rsid w:val="008E62B0"/>
  </w:style>
  <w:style w:type="numbering" w:customStyle="1" w:styleId="31310">
    <w:name w:val="Нет списка3131"/>
    <w:next w:val="a2"/>
    <w:uiPriority w:val="99"/>
    <w:semiHidden/>
    <w:unhideWhenUsed/>
    <w:rsid w:val="008E62B0"/>
  </w:style>
  <w:style w:type="numbering" w:customStyle="1" w:styleId="4131">
    <w:name w:val="Нет списка4131"/>
    <w:next w:val="a2"/>
    <w:uiPriority w:val="99"/>
    <w:semiHidden/>
    <w:unhideWhenUsed/>
    <w:rsid w:val="008E62B0"/>
  </w:style>
  <w:style w:type="numbering" w:customStyle="1" w:styleId="12131">
    <w:name w:val="Нет списка12131"/>
    <w:next w:val="a2"/>
    <w:uiPriority w:val="99"/>
    <w:semiHidden/>
    <w:unhideWhenUsed/>
    <w:rsid w:val="008E62B0"/>
  </w:style>
  <w:style w:type="table" w:customStyle="1" w:styleId="3312">
    <w:name w:val="Сетка таблицы3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8E62B0"/>
  </w:style>
  <w:style w:type="numbering" w:customStyle="1" w:styleId="1331">
    <w:name w:val="Нет списка1331"/>
    <w:next w:val="a2"/>
    <w:uiPriority w:val="99"/>
    <w:semiHidden/>
    <w:unhideWhenUsed/>
    <w:rsid w:val="008E62B0"/>
  </w:style>
  <w:style w:type="numbering" w:customStyle="1" w:styleId="21131">
    <w:name w:val="Нет списка21131"/>
    <w:next w:val="a2"/>
    <w:uiPriority w:val="99"/>
    <w:semiHidden/>
    <w:unhideWhenUsed/>
    <w:rsid w:val="008E62B0"/>
  </w:style>
  <w:style w:type="numbering" w:customStyle="1" w:styleId="111131">
    <w:name w:val="Нет списка111131"/>
    <w:next w:val="a2"/>
    <w:uiPriority w:val="99"/>
    <w:semiHidden/>
    <w:unhideWhenUsed/>
    <w:rsid w:val="008E62B0"/>
  </w:style>
  <w:style w:type="numbering" w:customStyle="1" w:styleId="31131">
    <w:name w:val="Нет списка31131"/>
    <w:next w:val="a2"/>
    <w:uiPriority w:val="99"/>
    <w:semiHidden/>
    <w:unhideWhenUsed/>
    <w:rsid w:val="008E62B0"/>
  </w:style>
  <w:style w:type="numbering" w:customStyle="1" w:styleId="41131">
    <w:name w:val="Нет списка41131"/>
    <w:next w:val="a2"/>
    <w:uiPriority w:val="99"/>
    <w:semiHidden/>
    <w:unhideWhenUsed/>
    <w:rsid w:val="008E62B0"/>
  </w:style>
  <w:style w:type="numbering" w:customStyle="1" w:styleId="121131">
    <w:name w:val="Нет списка121131"/>
    <w:next w:val="a2"/>
    <w:uiPriority w:val="99"/>
    <w:semiHidden/>
    <w:unhideWhenUsed/>
    <w:rsid w:val="008E62B0"/>
  </w:style>
  <w:style w:type="table" w:customStyle="1" w:styleId="21211">
    <w:name w:val="Сетка таблицы2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8E62B0"/>
  </w:style>
  <w:style w:type="numbering" w:customStyle="1" w:styleId="1421">
    <w:name w:val="Нет списка1421"/>
    <w:next w:val="a2"/>
    <w:uiPriority w:val="99"/>
    <w:semiHidden/>
    <w:unhideWhenUsed/>
    <w:rsid w:val="008E62B0"/>
  </w:style>
  <w:style w:type="numbering" w:customStyle="1" w:styleId="22111">
    <w:name w:val="Нет списка22111"/>
    <w:next w:val="a2"/>
    <w:uiPriority w:val="99"/>
    <w:semiHidden/>
    <w:unhideWhenUsed/>
    <w:rsid w:val="008E62B0"/>
  </w:style>
  <w:style w:type="numbering" w:customStyle="1" w:styleId="11221">
    <w:name w:val="Нет списка11221"/>
    <w:next w:val="a2"/>
    <w:uiPriority w:val="99"/>
    <w:semiHidden/>
    <w:unhideWhenUsed/>
    <w:rsid w:val="008E62B0"/>
  </w:style>
  <w:style w:type="numbering" w:customStyle="1" w:styleId="3221">
    <w:name w:val="Нет списка3221"/>
    <w:next w:val="a2"/>
    <w:uiPriority w:val="99"/>
    <w:semiHidden/>
    <w:unhideWhenUsed/>
    <w:rsid w:val="008E62B0"/>
  </w:style>
  <w:style w:type="numbering" w:customStyle="1" w:styleId="4221">
    <w:name w:val="Нет списка4221"/>
    <w:next w:val="a2"/>
    <w:uiPriority w:val="99"/>
    <w:semiHidden/>
    <w:unhideWhenUsed/>
    <w:rsid w:val="008E62B0"/>
  </w:style>
  <w:style w:type="numbering" w:customStyle="1" w:styleId="12221">
    <w:name w:val="Нет списка12221"/>
    <w:next w:val="a2"/>
    <w:uiPriority w:val="99"/>
    <w:semiHidden/>
    <w:unhideWhenUsed/>
    <w:rsid w:val="008E62B0"/>
  </w:style>
  <w:style w:type="table" w:customStyle="1" w:styleId="4210">
    <w:name w:val="Сетка таблицы4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8E62B0"/>
  </w:style>
  <w:style w:type="numbering" w:customStyle="1" w:styleId="1521">
    <w:name w:val="Нет списка1521"/>
    <w:next w:val="a2"/>
    <w:uiPriority w:val="99"/>
    <w:semiHidden/>
    <w:unhideWhenUsed/>
    <w:rsid w:val="008E62B0"/>
  </w:style>
  <w:style w:type="numbering" w:customStyle="1" w:styleId="2321">
    <w:name w:val="Нет списка2321"/>
    <w:next w:val="a2"/>
    <w:uiPriority w:val="99"/>
    <w:semiHidden/>
    <w:unhideWhenUsed/>
    <w:rsid w:val="008E62B0"/>
  </w:style>
  <w:style w:type="numbering" w:customStyle="1" w:styleId="11321">
    <w:name w:val="Нет списка11321"/>
    <w:next w:val="a2"/>
    <w:uiPriority w:val="99"/>
    <w:semiHidden/>
    <w:unhideWhenUsed/>
    <w:rsid w:val="008E62B0"/>
  </w:style>
  <w:style w:type="numbering" w:customStyle="1" w:styleId="3321">
    <w:name w:val="Нет списка3321"/>
    <w:next w:val="a2"/>
    <w:uiPriority w:val="99"/>
    <w:semiHidden/>
    <w:unhideWhenUsed/>
    <w:rsid w:val="008E62B0"/>
  </w:style>
  <w:style w:type="numbering" w:customStyle="1" w:styleId="4321">
    <w:name w:val="Нет списка4321"/>
    <w:next w:val="a2"/>
    <w:uiPriority w:val="99"/>
    <w:semiHidden/>
    <w:unhideWhenUsed/>
    <w:rsid w:val="008E62B0"/>
  </w:style>
  <w:style w:type="numbering" w:customStyle="1" w:styleId="12321">
    <w:name w:val="Нет списка12321"/>
    <w:next w:val="a2"/>
    <w:uiPriority w:val="99"/>
    <w:semiHidden/>
    <w:unhideWhenUsed/>
    <w:rsid w:val="008E62B0"/>
  </w:style>
  <w:style w:type="table" w:customStyle="1" w:styleId="5211">
    <w:name w:val="Сетка таблицы5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8E62B0"/>
  </w:style>
  <w:style w:type="numbering" w:customStyle="1" w:styleId="13121">
    <w:name w:val="Нет списка13121"/>
    <w:next w:val="a2"/>
    <w:uiPriority w:val="99"/>
    <w:semiHidden/>
    <w:unhideWhenUsed/>
    <w:rsid w:val="008E62B0"/>
  </w:style>
  <w:style w:type="numbering" w:customStyle="1" w:styleId="211111">
    <w:name w:val="Нет списка211111"/>
    <w:next w:val="a2"/>
    <w:uiPriority w:val="99"/>
    <w:semiHidden/>
    <w:unhideWhenUsed/>
    <w:rsid w:val="008E62B0"/>
  </w:style>
  <w:style w:type="numbering" w:customStyle="1" w:styleId="1111111">
    <w:name w:val="Нет списка1111111"/>
    <w:next w:val="a2"/>
    <w:uiPriority w:val="99"/>
    <w:semiHidden/>
    <w:unhideWhenUsed/>
    <w:rsid w:val="008E62B0"/>
  </w:style>
  <w:style w:type="numbering" w:customStyle="1" w:styleId="311111">
    <w:name w:val="Нет списка311111"/>
    <w:next w:val="a2"/>
    <w:uiPriority w:val="99"/>
    <w:semiHidden/>
    <w:unhideWhenUsed/>
    <w:rsid w:val="008E62B0"/>
  </w:style>
  <w:style w:type="numbering" w:customStyle="1" w:styleId="411111">
    <w:name w:val="Нет списка411111"/>
    <w:next w:val="a2"/>
    <w:uiPriority w:val="99"/>
    <w:semiHidden/>
    <w:unhideWhenUsed/>
    <w:rsid w:val="008E62B0"/>
  </w:style>
  <w:style w:type="numbering" w:customStyle="1" w:styleId="1211111">
    <w:name w:val="Нет списка1211111"/>
    <w:next w:val="a2"/>
    <w:uiPriority w:val="99"/>
    <w:semiHidden/>
    <w:unhideWhenUsed/>
    <w:rsid w:val="008E62B0"/>
  </w:style>
  <w:style w:type="table" w:customStyle="1" w:styleId="31211">
    <w:name w:val="Сетка таблицы3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8E62B0"/>
  </w:style>
  <w:style w:type="table" w:customStyle="1" w:styleId="812">
    <w:name w:val="Сетка таблицы8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8E62B0"/>
  </w:style>
  <w:style w:type="numbering" w:customStyle="1" w:styleId="2610">
    <w:name w:val="Нет списка261"/>
    <w:next w:val="a2"/>
    <w:uiPriority w:val="99"/>
    <w:semiHidden/>
    <w:unhideWhenUsed/>
    <w:rsid w:val="008E62B0"/>
  </w:style>
  <w:style w:type="numbering" w:customStyle="1" w:styleId="1910">
    <w:name w:val="Нет списка191"/>
    <w:next w:val="a2"/>
    <w:uiPriority w:val="99"/>
    <w:semiHidden/>
    <w:unhideWhenUsed/>
    <w:rsid w:val="008E62B0"/>
  </w:style>
  <w:style w:type="table" w:customStyle="1" w:styleId="910">
    <w:name w:val="Сетка таблицы9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8E62B0"/>
  </w:style>
  <w:style w:type="numbering" w:customStyle="1" w:styleId="2710">
    <w:name w:val="Нет списка271"/>
    <w:next w:val="a2"/>
    <w:uiPriority w:val="99"/>
    <w:semiHidden/>
    <w:unhideWhenUsed/>
    <w:rsid w:val="008E62B0"/>
  </w:style>
  <w:style w:type="numbering" w:customStyle="1" w:styleId="2010">
    <w:name w:val="Нет списка201"/>
    <w:next w:val="a2"/>
    <w:uiPriority w:val="99"/>
    <w:semiHidden/>
    <w:unhideWhenUsed/>
    <w:rsid w:val="008E62B0"/>
  </w:style>
  <w:style w:type="table" w:customStyle="1" w:styleId="1011">
    <w:name w:val="Сетка таблицы10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8E62B0"/>
  </w:style>
  <w:style w:type="numbering" w:customStyle="1" w:styleId="281">
    <w:name w:val="Нет списка281"/>
    <w:next w:val="a2"/>
    <w:uiPriority w:val="99"/>
    <w:semiHidden/>
    <w:unhideWhenUsed/>
    <w:rsid w:val="008E62B0"/>
  </w:style>
  <w:style w:type="numbering" w:customStyle="1" w:styleId="291">
    <w:name w:val="Нет списка291"/>
    <w:next w:val="a2"/>
    <w:uiPriority w:val="99"/>
    <w:semiHidden/>
    <w:unhideWhenUsed/>
    <w:rsid w:val="008E62B0"/>
  </w:style>
  <w:style w:type="table" w:customStyle="1" w:styleId="1911">
    <w:name w:val="Сетка таблицы19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8E62B0"/>
  </w:style>
  <w:style w:type="table" w:customStyle="1" w:styleId="11410">
    <w:name w:val="Сетка таблицы114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8E62B0"/>
  </w:style>
  <w:style w:type="table" w:customStyle="1" w:styleId="2411">
    <w:name w:val="Сетка таблицы24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8E62B0"/>
  </w:style>
  <w:style w:type="numbering" w:customStyle="1" w:styleId="390">
    <w:name w:val="Нет списка39"/>
    <w:next w:val="a2"/>
    <w:uiPriority w:val="99"/>
    <w:semiHidden/>
    <w:unhideWhenUsed/>
    <w:rsid w:val="008E62B0"/>
  </w:style>
  <w:style w:type="table" w:customStyle="1" w:styleId="1180">
    <w:name w:val="Сетка таблицы118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8E62B0"/>
  </w:style>
  <w:style w:type="table" w:customStyle="1" w:styleId="1190">
    <w:name w:val="Сетка таблицы119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E62B0"/>
  </w:style>
  <w:style w:type="table" w:customStyle="1" w:styleId="1201">
    <w:name w:val="Сетка таблицы12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8E62B0"/>
  </w:style>
  <w:style w:type="table" w:customStyle="1" w:styleId="11101">
    <w:name w:val="Сетка таблицы111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E62B0"/>
  </w:style>
  <w:style w:type="table" w:customStyle="1" w:styleId="302">
    <w:name w:val="Сетка таблицы30"/>
    <w:basedOn w:val="a1"/>
    <w:next w:val="aff0"/>
    <w:uiPriority w:val="9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E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2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62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62B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62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62B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62B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62B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E62B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8E6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62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62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62B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8E62B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62B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8E62B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8E62B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E62B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E62B0"/>
    <w:pPr>
      <w:ind w:left="720"/>
    </w:pPr>
  </w:style>
  <w:style w:type="paragraph" w:styleId="a7">
    <w:name w:val="Body Text Indent"/>
    <w:basedOn w:val="a"/>
    <w:link w:val="a8"/>
    <w:uiPriority w:val="99"/>
    <w:rsid w:val="008E62B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E62B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8E62B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8E62B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8E62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E62B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6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62B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8E62B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8E62B0"/>
  </w:style>
  <w:style w:type="character" w:customStyle="1" w:styleId="WW-Absatz-Standardschriftart">
    <w:name w:val="WW-Absatz-Standardschriftart"/>
    <w:uiPriority w:val="99"/>
    <w:rsid w:val="008E62B0"/>
  </w:style>
  <w:style w:type="character" w:customStyle="1" w:styleId="WW-Absatz-Standardschriftart1">
    <w:name w:val="WW-Absatz-Standardschriftart1"/>
    <w:uiPriority w:val="99"/>
    <w:rsid w:val="008E62B0"/>
  </w:style>
  <w:style w:type="character" w:customStyle="1" w:styleId="WW-Absatz-Standardschriftart11">
    <w:name w:val="WW-Absatz-Standardschriftart11"/>
    <w:uiPriority w:val="99"/>
    <w:rsid w:val="008E62B0"/>
  </w:style>
  <w:style w:type="character" w:customStyle="1" w:styleId="WW-Absatz-Standardschriftart111">
    <w:name w:val="WW-Absatz-Standardschriftart111"/>
    <w:uiPriority w:val="99"/>
    <w:rsid w:val="008E62B0"/>
  </w:style>
  <w:style w:type="character" w:customStyle="1" w:styleId="WW-Absatz-Standardschriftart1111">
    <w:name w:val="WW-Absatz-Standardschriftart1111"/>
    <w:uiPriority w:val="99"/>
    <w:rsid w:val="008E62B0"/>
  </w:style>
  <w:style w:type="character" w:customStyle="1" w:styleId="WW-Absatz-Standardschriftart11111">
    <w:name w:val="WW-Absatz-Standardschriftart11111"/>
    <w:uiPriority w:val="99"/>
    <w:rsid w:val="008E62B0"/>
  </w:style>
  <w:style w:type="character" w:customStyle="1" w:styleId="31">
    <w:name w:val="Основной шрифт абзаца3"/>
    <w:uiPriority w:val="99"/>
    <w:rsid w:val="008E62B0"/>
  </w:style>
  <w:style w:type="character" w:customStyle="1" w:styleId="21">
    <w:name w:val="Основной шрифт абзаца2"/>
    <w:uiPriority w:val="99"/>
    <w:rsid w:val="008E62B0"/>
  </w:style>
  <w:style w:type="character" w:customStyle="1" w:styleId="WW-Absatz-Standardschriftart111111">
    <w:name w:val="WW-Absatz-Standardschriftart111111"/>
    <w:uiPriority w:val="99"/>
    <w:rsid w:val="008E62B0"/>
  </w:style>
  <w:style w:type="character" w:customStyle="1" w:styleId="WW-Absatz-Standardschriftart1111111">
    <w:name w:val="WW-Absatz-Standardschriftart1111111"/>
    <w:uiPriority w:val="99"/>
    <w:rsid w:val="008E62B0"/>
  </w:style>
  <w:style w:type="character" w:customStyle="1" w:styleId="WW-Absatz-Standardschriftart11111111">
    <w:name w:val="WW-Absatz-Standardschriftart11111111"/>
    <w:uiPriority w:val="99"/>
    <w:rsid w:val="008E62B0"/>
  </w:style>
  <w:style w:type="character" w:customStyle="1" w:styleId="WW-Absatz-Standardschriftart111111111">
    <w:name w:val="WW-Absatz-Standardschriftart111111111"/>
    <w:uiPriority w:val="99"/>
    <w:rsid w:val="008E62B0"/>
  </w:style>
  <w:style w:type="character" w:customStyle="1" w:styleId="12">
    <w:name w:val="Основной шрифт абзаца1"/>
    <w:uiPriority w:val="99"/>
    <w:rsid w:val="008E62B0"/>
  </w:style>
  <w:style w:type="character" w:customStyle="1" w:styleId="ac">
    <w:name w:val="Символ нумерации"/>
    <w:uiPriority w:val="99"/>
    <w:rsid w:val="008E62B0"/>
  </w:style>
  <w:style w:type="character" w:customStyle="1" w:styleId="ad">
    <w:name w:val="Маркеры списка"/>
    <w:uiPriority w:val="99"/>
    <w:rsid w:val="008E62B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8E62B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8E6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8E62B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62B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8E62B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E62B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8E62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8E62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8E62B0"/>
    <w:pPr>
      <w:suppressLineNumbers/>
    </w:pPr>
  </w:style>
  <w:style w:type="paragraph" w:customStyle="1" w:styleId="af2">
    <w:name w:val="Заголовок таблицы"/>
    <w:basedOn w:val="af1"/>
    <w:uiPriority w:val="99"/>
    <w:rsid w:val="008E62B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8E62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8E62B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8E62B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8E62B0"/>
    <w:rPr>
      <w:b/>
      <w:bCs/>
    </w:rPr>
  </w:style>
  <w:style w:type="paragraph" w:styleId="af8">
    <w:name w:val="Normal (Web)"/>
    <w:basedOn w:val="a"/>
    <w:uiPriority w:val="99"/>
    <w:rsid w:val="008E62B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8E62B0"/>
  </w:style>
  <w:style w:type="character" w:customStyle="1" w:styleId="af9">
    <w:name w:val="Схема документа Знак"/>
    <w:link w:val="afa"/>
    <w:uiPriority w:val="99"/>
    <w:semiHidden/>
    <w:rsid w:val="008E62B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8E62B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8E62B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8E62B0"/>
    <w:pPr>
      <w:ind w:left="708"/>
    </w:pPr>
  </w:style>
  <w:style w:type="character" w:customStyle="1" w:styleId="afc">
    <w:name w:val="Гипертекстовая ссылка"/>
    <w:uiPriority w:val="99"/>
    <w:rsid w:val="008E62B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E62B0"/>
  </w:style>
  <w:style w:type="character" w:customStyle="1" w:styleId="afe">
    <w:name w:val="Подзаголовок Знак"/>
    <w:basedOn w:val="a0"/>
    <w:link w:val="afd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8E62B0"/>
    <w:rPr>
      <w:color w:val="0000FF"/>
      <w:u w:val="none"/>
    </w:rPr>
  </w:style>
  <w:style w:type="table" w:styleId="aff0">
    <w:name w:val="Table Grid"/>
    <w:basedOn w:val="a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8E62B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8E62B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E62B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8E62B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8E62B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E62B0"/>
  </w:style>
  <w:style w:type="paragraph" w:styleId="aff3">
    <w:name w:val="endnote text"/>
    <w:basedOn w:val="a"/>
    <w:link w:val="aff4"/>
    <w:uiPriority w:val="99"/>
    <w:unhideWhenUsed/>
    <w:rsid w:val="008E62B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8E62B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8E62B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8E62B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8E62B0"/>
    <w:rPr>
      <w:vertAlign w:val="superscript"/>
    </w:rPr>
  </w:style>
  <w:style w:type="character" w:styleId="aff8">
    <w:name w:val="endnote reference"/>
    <w:uiPriority w:val="99"/>
    <w:semiHidden/>
    <w:unhideWhenUsed/>
    <w:rsid w:val="008E62B0"/>
    <w:rPr>
      <w:vertAlign w:val="superscript"/>
    </w:rPr>
  </w:style>
  <w:style w:type="paragraph" w:customStyle="1" w:styleId="formattext">
    <w:name w:val="formattext"/>
    <w:basedOn w:val="a"/>
    <w:uiPriority w:val="99"/>
    <w:rsid w:val="008E62B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8E62B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8E62B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8E62B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8E62B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8E62B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8E62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2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62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62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62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8E62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8E62B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8E62B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8E62B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8E62B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8E62B0"/>
    <w:rPr>
      <w:sz w:val="28"/>
    </w:rPr>
  </w:style>
  <w:style w:type="paragraph" w:customStyle="1" w:styleId="310">
    <w:name w:val="Основной текст 31"/>
    <w:basedOn w:val="a"/>
    <w:uiPriority w:val="99"/>
    <w:rsid w:val="008E62B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8E62B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8E62B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8E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8E62B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8E62B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8E62B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8E62B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8E62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8E62B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8E62B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8E62B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8E62B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8E62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8E62B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E62B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8E62B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8E62B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8E62B0"/>
  </w:style>
  <w:style w:type="character" w:customStyle="1" w:styleId="WW-Absatz-Standardschriftart11111111111">
    <w:name w:val="WW-Absatz-Standardschriftart11111111111"/>
    <w:uiPriority w:val="99"/>
    <w:rsid w:val="008E62B0"/>
  </w:style>
  <w:style w:type="character" w:customStyle="1" w:styleId="WW-Absatz-Standardschriftart111111111111">
    <w:name w:val="WW-Absatz-Standardschriftart111111111111"/>
    <w:uiPriority w:val="99"/>
    <w:rsid w:val="008E62B0"/>
  </w:style>
  <w:style w:type="character" w:customStyle="1" w:styleId="WW-Absatz-Standardschriftart1111111111111">
    <w:name w:val="WW-Absatz-Standardschriftart1111111111111"/>
    <w:uiPriority w:val="99"/>
    <w:rsid w:val="008E62B0"/>
  </w:style>
  <w:style w:type="character" w:customStyle="1" w:styleId="WW-Absatz-Standardschriftart11111111111111">
    <w:name w:val="WW-Absatz-Standardschriftart11111111111111"/>
    <w:uiPriority w:val="99"/>
    <w:rsid w:val="008E62B0"/>
  </w:style>
  <w:style w:type="character" w:customStyle="1" w:styleId="WW-Absatz-Standardschriftart111111111111111">
    <w:name w:val="WW-Absatz-Standardschriftart111111111111111"/>
    <w:uiPriority w:val="99"/>
    <w:rsid w:val="008E62B0"/>
  </w:style>
  <w:style w:type="character" w:customStyle="1" w:styleId="WW-Absatz-Standardschriftart1111111111111111">
    <w:name w:val="WW-Absatz-Standardschriftart1111111111111111"/>
    <w:uiPriority w:val="99"/>
    <w:rsid w:val="008E62B0"/>
  </w:style>
  <w:style w:type="character" w:customStyle="1" w:styleId="WW-Absatz-Standardschriftart11111111111111111">
    <w:name w:val="WW-Absatz-Standardschriftart11111111111111111"/>
    <w:uiPriority w:val="99"/>
    <w:rsid w:val="008E62B0"/>
  </w:style>
  <w:style w:type="character" w:customStyle="1" w:styleId="WW-Absatz-Standardschriftart111111111111111111">
    <w:name w:val="WW-Absatz-Standardschriftart111111111111111111"/>
    <w:uiPriority w:val="99"/>
    <w:rsid w:val="008E62B0"/>
  </w:style>
  <w:style w:type="character" w:customStyle="1" w:styleId="WW-Absatz-Standardschriftart1111111111111111111">
    <w:name w:val="WW-Absatz-Standardschriftart1111111111111111111"/>
    <w:uiPriority w:val="99"/>
    <w:rsid w:val="008E62B0"/>
  </w:style>
  <w:style w:type="character" w:customStyle="1" w:styleId="WW-Absatz-Standardschriftart11111111111111111111">
    <w:name w:val="WW-Absatz-Standardschriftart11111111111111111111"/>
    <w:uiPriority w:val="99"/>
    <w:rsid w:val="008E62B0"/>
  </w:style>
  <w:style w:type="character" w:customStyle="1" w:styleId="WW8Num5z0">
    <w:name w:val="WW8Num5z0"/>
    <w:uiPriority w:val="99"/>
    <w:rsid w:val="008E62B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8E62B0"/>
  </w:style>
  <w:style w:type="character" w:customStyle="1" w:styleId="WW8Num6z0">
    <w:name w:val="WW8Num6z0"/>
    <w:uiPriority w:val="99"/>
    <w:rsid w:val="008E62B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8E62B0"/>
  </w:style>
  <w:style w:type="character" w:customStyle="1" w:styleId="WW-Absatz-Standardschriftart11111111111111111111111">
    <w:name w:val="WW-Absatz-Standardschriftart11111111111111111111111"/>
    <w:uiPriority w:val="99"/>
    <w:rsid w:val="008E62B0"/>
  </w:style>
  <w:style w:type="character" w:customStyle="1" w:styleId="WW-Absatz-Standardschriftart111111111111111111111111">
    <w:name w:val="WW-Absatz-Standardschriftart111111111111111111111111"/>
    <w:uiPriority w:val="99"/>
    <w:rsid w:val="008E62B0"/>
  </w:style>
  <w:style w:type="character" w:customStyle="1" w:styleId="WW-Absatz-Standardschriftart1111111111111111111111111">
    <w:name w:val="WW-Absatz-Standardschriftart1111111111111111111111111"/>
    <w:uiPriority w:val="99"/>
    <w:rsid w:val="008E62B0"/>
  </w:style>
  <w:style w:type="character" w:customStyle="1" w:styleId="WW-Absatz-Standardschriftart11111111111111111111111111">
    <w:name w:val="WW-Absatz-Standardschriftart11111111111111111111111111"/>
    <w:uiPriority w:val="99"/>
    <w:rsid w:val="008E62B0"/>
  </w:style>
  <w:style w:type="character" w:customStyle="1" w:styleId="WW-Absatz-Standardschriftart111111111111111111111111111">
    <w:name w:val="WW-Absatz-Standardschriftart111111111111111111111111111"/>
    <w:uiPriority w:val="99"/>
    <w:rsid w:val="008E62B0"/>
  </w:style>
  <w:style w:type="character" w:customStyle="1" w:styleId="WW-Absatz-Standardschriftart1111111111111111111111111111">
    <w:name w:val="WW-Absatz-Standardschriftart1111111111111111111111111111"/>
    <w:uiPriority w:val="99"/>
    <w:rsid w:val="008E62B0"/>
  </w:style>
  <w:style w:type="character" w:customStyle="1" w:styleId="WW-Absatz-Standardschriftart11111111111111111111111111111">
    <w:name w:val="WW-Absatz-Standardschriftart11111111111111111111111111111"/>
    <w:uiPriority w:val="99"/>
    <w:rsid w:val="008E62B0"/>
  </w:style>
  <w:style w:type="character" w:customStyle="1" w:styleId="WW-Absatz-Standardschriftart111111111111111111111111111111">
    <w:name w:val="WW-Absatz-Standardschriftart111111111111111111111111111111"/>
    <w:uiPriority w:val="99"/>
    <w:rsid w:val="008E62B0"/>
  </w:style>
  <w:style w:type="character" w:customStyle="1" w:styleId="WW-Absatz-Standardschriftart1111111111111111111111111111111">
    <w:name w:val="WW-Absatz-Standardschriftart1111111111111111111111111111111"/>
    <w:uiPriority w:val="99"/>
    <w:rsid w:val="008E62B0"/>
  </w:style>
  <w:style w:type="character" w:customStyle="1" w:styleId="WW-Absatz-Standardschriftart11111111111111111111111111111111">
    <w:name w:val="WW-Absatz-Standardschriftart11111111111111111111111111111111"/>
    <w:uiPriority w:val="99"/>
    <w:rsid w:val="008E62B0"/>
  </w:style>
  <w:style w:type="character" w:customStyle="1" w:styleId="WW-Absatz-Standardschriftart111111111111111111111111111111111">
    <w:name w:val="WW-Absatz-Standardschriftart111111111111111111111111111111111"/>
    <w:uiPriority w:val="99"/>
    <w:rsid w:val="008E62B0"/>
  </w:style>
  <w:style w:type="character" w:customStyle="1" w:styleId="WW-Absatz-Standardschriftart1111111111111111111111111111111111">
    <w:name w:val="WW-Absatz-Standardschriftart1111111111111111111111111111111111"/>
    <w:uiPriority w:val="99"/>
    <w:rsid w:val="008E62B0"/>
  </w:style>
  <w:style w:type="character" w:customStyle="1" w:styleId="WW8Num3z1">
    <w:name w:val="WW8Num3z1"/>
    <w:uiPriority w:val="99"/>
    <w:rsid w:val="008E62B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E62B0"/>
    <w:rPr>
      <w:rFonts w:ascii="Wingdings" w:hAnsi="Wingdings" w:hint="default"/>
    </w:rPr>
  </w:style>
  <w:style w:type="character" w:customStyle="1" w:styleId="TextNPA">
    <w:name w:val="Text NPA"/>
    <w:uiPriority w:val="99"/>
    <w:rsid w:val="008E62B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8E62B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8E62B0"/>
  </w:style>
  <w:style w:type="character" w:customStyle="1" w:styleId="1b">
    <w:name w:val="Подзаголовок Знак1"/>
    <w:uiPriority w:val="99"/>
    <w:rsid w:val="008E62B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8E62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8E62B0"/>
  </w:style>
  <w:style w:type="character" w:customStyle="1" w:styleId="link">
    <w:name w:val="link"/>
    <w:uiPriority w:val="99"/>
    <w:rsid w:val="008E62B0"/>
  </w:style>
  <w:style w:type="character" w:customStyle="1" w:styleId="afff2">
    <w:name w:val="Сравнение редакций. Добавленный фрагмент"/>
    <w:uiPriority w:val="99"/>
    <w:rsid w:val="008E62B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8E62B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8E62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8E62B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8E62B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8E62B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8E62B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8E62B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8E62B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8E62B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8E62B0"/>
    <w:pPr>
      <w:ind w:firstLine="708"/>
    </w:pPr>
  </w:style>
  <w:style w:type="paragraph" w:customStyle="1" w:styleId="fr10">
    <w:name w:val="fr1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E62B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8E62B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E62B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E62B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E62B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E62B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E62B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E62B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E62B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8E62B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8E62B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8E62B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8E6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E62B0"/>
    <w:pPr>
      <w:spacing w:before="100" w:beforeAutospacing="1" w:after="100" w:afterAutospacing="1"/>
    </w:pPr>
  </w:style>
  <w:style w:type="paragraph" w:customStyle="1" w:styleId="xl66">
    <w:name w:val="xl66"/>
    <w:basedOn w:val="a"/>
    <w:rsid w:val="008E62B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8E62B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8E62B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8E62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E62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8E62B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E62B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E62B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E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E62B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E62B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8E62B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8E62B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8E62B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8E62B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8E62B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62B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8E62B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8E62B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8E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8E62B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8E62B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8E62B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8E62B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8E62B0"/>
  </w:style>
  <w:style w:type="paragraph" w:customStyle="1" w:styleId="Style3">
    <w:name w:val="Style3"/>
    <w:basedOn w:val="WW-"/>
    <w:uiPriority w:val="99"/>
    <w:rsid w:val="008E62B0"/>
  </w:style>
  <w:style w:type="paragraph" w:customStyle="1" w:styleId="TimesNewRoman">
    <w:name w:val="Обычный + Times New Roman"/>
    <w:aliases w:val="12 пт"/>
    <w:basedOn w:val="a"/>
    <w:uiPriority w:val="99"/>
    <w:rsid w:val="008E62B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8E62B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8E62B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8E62B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8E62B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8E62B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8E62B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E62B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8E62B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8E62B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8E62B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8E62B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8E62B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8E62B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8E62B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8E62B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8E62B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8E62B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8E62B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8E62B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8E62B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8E62B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8E62B0"/>
    <w:rPr>
      <w:b/>
    </w:rPr>
  </w:style>
  <w:style w:type="paragraph" w:customStyle="1" w:styleId="font7">
    <w:name w:val="font7"/>
    <w:basedOn w:val="a"/>
    <w:uiPriority w:val="99"/>
    <w:rsid w:val="008E62B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8E62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8E62B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8E62B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8E62B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8E62B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8E62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8E62B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E62B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8E62B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8E62B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8E62B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8E62B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8E62B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8E62B0"/>
    <w:rPr>
      <w:sz w:val="20"/>
    </w:rPr>
  </w:style>
  <w:style w:type="character" w:customStyle="1" w:styleId="BodyText3Char">
    <w:name w:val="Body Text 3 Char"/>
    <w:uiPriority w:val="99"/>
    <w:semiHidden/>
    <w:locked/>
    <w:rsid w:val="008E62B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8E62B0"/>
    <w:rPr>
      <w:sz w:val="20"/>
    </w:rPr>
  </w:style>
  <w:style w:type="character" w:customStyle="1" w:styleId="CommentSubjectChar">
    <w:name w:val="Comment Subject Char"/>
    <w:uiPriority w:val="99"/>
    <w:semiHidden/>
    <w:locked/>
    <w:rsid w:val="008E62B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8E62B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8E62B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8E62B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8E62B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8E62B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8E62B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8E62B0"/>
  </w:style>
  <w:style w:type="numbering" w:customStyle="1" w:styleId="38">
    <w:name w:val="Нет списка3"/>
    <w:next w:val="a2"/>
    <w:uiPriority w:val="99"/>
    <w:semiHidden/>
    <w:unhideWhenUsed/>
    <w:rsid w:val="008E62B0"/>
  </w:style>
  <w:style w:type="table" w:customStyle="1" w:styleId="2a">
    <w:name w:val="Сетка таблицы2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E62B0"/>
  </w:style>
  <w:style w:type="table" w:customStyle="1" w:styleId="113">
    <w:name w:val="Сетка таблицы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8E62B0"/>
  </w:style>
  <w:style w:type="numbering" w:customStyle="1" w:styleId="42">
    <w:name w:val="Нет списка4"/>
    <w:next w:val="a2"/>
    <w:uiPriority w:val="99"/>
    <w:semiHidden/>
    <w:unhideWhenUsed/>
    <w:rsid w:val="008E62B0"/>
  </w:style>
  <w:style w:type="character" w:customStyle="1" w:styleId="a6">
    <w:name w:val="Абзац списка Знак"/>
    <w:link w:val="a5"/>
    <w:uiPriority w:val="99"/>
    <w:locked/>
    <w:rsid w:val="008E62B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8E62B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8E62B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8E62B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8E62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8E62B0"/>
  </w:style>
  <w:style w:type="paragraph" w:styleId="afffc">
    <w:name w:val="List"/>
    <w:basedOn w:val="af"/>
    <w:semiHidden/>
    <w:rsid w:val="008E62B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8E62B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8E62B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8E62B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8E62B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8E62B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8E62B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8E62B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8E62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8E62B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8E62B0"/>
    <w:rPr>
      <w:b/>
      <w:bCs/>
    </w:rPr>
  </w:style>
  <w:style w:type="character" w:customStyle="1" w:styleId="affff5">
    <w:name w:val="Цветовое выделение для Текст"/>
    <w:uiPriority w:val="99"/>
    <w:rsid w:val="008E62B0"/>
  </w:style>
  <w:style w:type="paragraph" w:customStyle="1" w:styleId="xl1141">
    <w:name w:val="xl1141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8E62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8E62B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8E62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8E62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8E6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8E62B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8E62B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8E62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8E62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8E62B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8E62B0"/>
  </w:style>
  <w:style w:type="character" w:customStyle="1" w:styleId="1f6">
    <w:name w:val="Текст выноски Знак1"/>
    <w:uiPriority w:val="99"/>
    <w:semiHidden/>
    <w:rsid w:val="008E62B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8E62B0"/>
  </w:style>
  <w:style w:type="paragraph" w:customStyle="1" w:styleId="ConsPlusDocList">
    <w:name w:val="ConsPlusDocList"/>
    <w:rsid w:val="008E6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6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8E62B0"/>
  </w:style>
  <w:style w:type="numbering" w:customStyle="1" w:styleId="1110">
    <w:name w:val="Нет списка111"/>
    <w:next w:val="a2"/>
    <w:uiPriority w:val="99"/>
    <w:semiHidden/>
    <w:unhideWhenUsed/>
    <w:rsid w:val="008E62B0"/>
  </w:style>
  <w:style w:type="numbering" w:customStyle="1" w:styleId="314">
    <w:name w:val="Нет списка31"/>
    <w:next w:val="a2"/>
    <w:uiPriority w:val="99"/>
    <w:semiHidden/>
    <w:unhideWhenUsed/>
    <w:rsid w:val="008E62B0"/>
  </w:style>
  <w:style w:type="paragraph" w:customStyle="1" w:styleId="ConsPlusTextList">
    <w:name w:val="ConsPlusTextList"/>
    <w:rsid w:val="008E6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8E62B0"/>
  </w:style>
  <w:style w:type="numbering" w:customStyle="1" w:styleId="1210">
    <w:name w:val="Нет списка121"/>
    <w:next w:val="a2"/>
    <w:uiPriority w:val="99"/>
    <w:semiHidden/>
    <w:unhideWhenUsed/>
    <w:rsid w:val="008E62B0"/>
  </w:style>
  <w:style w:type="table" w:customStyle="1" w:styleId="39">
    <w:name w:val="Сетка таблицы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8E62B0"/>
  </w:style>
  <w:style w:type="numbering" w:customStyle="1" w:styleId="510">
    <w:name w:val="Нет списка51"/>
    <w:next w:val="a2"/>
    <w:uiPriority w:val="99"/>
    <w:semiHidden/>
    <w:unhideWhenUsed/>
    <w:rsid w:val="008E62B0"/>
  </w:style>
  <w:style w:type="numbering" w:customStyle="1" w:styleId="130">
    <w:name w:val="Нет списка13"/>
    <w:next w:val="a2"/>
    <w:uiPriority w:val="99"/>
    <w:semiHidden/>
    <w:unhideWhenUsed/>
    <w:rsid w:val="008E62B0"/>
  </w:style>
  <w:style w:type="numbering" w:customStyle="1" w:styleId="2110">
    <w:name w:val="Нет списка211"/>
    <w:next w:val="a2"/>
    <w:uiPriority w:val="99"/>
    <w:semiHidden/>
    <w:unhideWhenUsed/>
    <w:rsid w:val="008E62B0"/>
  </w:style>
  <w:style w:type="numbering" w:customStyle="1" w:styleId="1111">
    <w:name w:val="Нет списка1111"/>
    <w:next w:val="a2"/>
    <w:uiPriority w:val="99"/>
    <w:semiHidden/>
    <w:unhideWhenUsed/>
    <w:rsid w:val="008E62B0"/>
  </w:style>
  <w:style w:type="numbering" w:customStyle="1" w:styleId="3110">
    <w:name w:val="Нет списка311"/>
    <w:next w:val="a2"/>
    <w:uiPriority w:val="99"/>
    <w:semiHidden/>
    <w:unhideWhenUsed/>
    <w:rsid w:val="008E62B0"/>
  </w:style>
  <w:style w:type="numbering" w:customStyle="1" w:styleId="4110">
    <w:name w:val="Нет списка411"/>
    <w:next w:val="a2"/>
    <w:uiPriority w:val="99"/>
    <w:semiHidden/>
    <w:unhideWhenUsed/>
    <w:rsid w:val="008E62B0"/>
  </w:style>
  <w:style w:type="numbering" w:customStyle="1" w:styleId="1211">
    <w:name w:val="Нет списка1211"/>
    <w:next w:val="a2"/>
    <w:uiPriority w:val="99"/>
    <w:semiHidden/>
    <w:unhideWhenUsed/>
    <w:rsid w:val="008E62B0"/>
  </w:style>
  <w:style w:type="table" w:customStyle="1" w:styleId="216">
    <w:name w:val="Сетка таблицы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E62B0"/>
  </w:style>
  <w:style w:type="numbering" w:customStyle="1" w:styleId="140">
    <w:name w:val="Нет списка14"/>
    <w:next w:val="a2"/>
    <w:uiPriority w:val="99"/>
    <w:semiHidden/>
    <w:unhideWhenUsed/>
    <w:rsid w:val="008E62B0"/>
  </w:style>
  <w:style w:type="numbering" w:customStyle="1" w:styleId="221">
    <w:name w:val="Нет списка221"/>
    <w:next w:val="a2"/>
    <w:uiPriority w:val="99"/>
    <w:semiHidden/>
    <w:unhideWhenUsed/>
    <w:rsid w:val="008E62B0"/>
  </w:style>
  <w:style w:type="numbering" w:customStyle="1" w:styleId="1120">
    <w:name w:val="Нет списка112"/>
    <w:next w:val="a2"/>
    <w:uiPriority w:val="99"/>
    <w:semiHidden/>
    <w:unhideWhenUsed/>
    <w:rsid w:val="008E62B0"/>
  </w:style>
  <w:style w:type="numbering" w:customStyle="1" w:styleId="320">
    <w:name w:val="Нет списка32"/>
    <w:next w:val="a2"/>
    <w:uiPriority w:val="99"/>
    <w:semiHidden/>
    <w:unhideWhenUsed/>
    <w:rsid w:val="008E62B0"/>
  </w:style>
  <w:style w:type="numbering" w:customStyle="1" w:styleId="420">
    <w:name w:val="Нет списка42"/>
    <w:next w:val="a2"/>
    <w:uiPriority w:val="99"/>
    <w:semiHidden/>
    <w:unhideWhenUsed/>
    <w:rsid w:val="008E62B0"/>
  </w:style>
  <w:style w:type="numbering" w:customStyle="1" w:styleId="1220">
    <w:name w:val="Нет списка122"/>
    <w:next w:val="a2"/>
    <w:uiPriority w:val="99"/>
    <w:semiHidden/>
    <w:unhideWhenUsed/>
    <w:rsid w:val="008E62B0"/>
  </w:style>
  <w:style w:type="table" w:customStyle="1" w:styleId="43">
    <w:name w:val="Сетка таблицы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E62B0"/>
  </w:style>
  <w:style w:type="numbering" w:customStyle="1" w:styleId="150">
    <w:name w:val="Нет списка15"/>
    <w:next w:val="a2"/>
    <w:uiPriority w:val="99"/>
    <w:semiHidden/>
    <w:unhideWhenUsed/>
    <w:rsid w:val="008E62B0"/>
  </w:style>
  <w:style w:type="numbering" w:customStyle="1" w:styleId="230">
    <w:name w:val="Нет списка23"/>
    <w:next w:val="a2"/>
    <w:uiPriority w:val="99"/>
    <w:semiHidden/>
    <w:unhideWhenUsed/>
    <w:rsid w:val="008E62B0"/>
  </w:style>
  <w:style w:type="numbering" w:customStyle="1" w:styleId="1130">
    <w:name w:val="Нет списка113"/>
    <w:next w:val="a2"/>
    <w:uiPriority w:val="99"/>
    <w:semiHidden/>
    <w:unhideWhenUsed/>
    <w:rsid w:val="008E62B0"/>
  </w:style>
  <w:style w:type="numbering" w:customStyle="1" w:styleId="331">
    <w:name w:val="Нет списка33"/>
    <w:next w:val="a2"/>
    <w:uiPriority w:val="99"/>
    <w:semiHidden/>
    <w:unhideWhenUsed/>
    <w:rsid w:val="008E62B0"/>
  </w:style>
  <w:style w:type="numbering" w:customStyle="1" w:styleId="430">
    <w:name w:val="Нет списка43"/>
    <w:next w:val="a2"/>
    <w:uiPriority w:val="99"/>
    <w:semiHidden/>
    <w:unhideWhenUsed/>
    <w:rsid w:val="008E62B0"/>
  </w:style>
  <w:style w:type="numbering" w:customStyle="1" w:styleId="123">
    <w:name w:val="Нет списка123"/>
    <w:next w:val="a2"/>
    <w:uiPriority w:val="99"/>
    <w:semiHidden/>
    <w:unhideWhenUsed/>
    <w:rsid w:val="008E62B0"/>
  </w:style>
  <w:style w:type="table" w:customStyle="1" w:styleId="52">
    <w:name w:val="Сетка таблицы5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E62B0"/>
  </w:style>
  <w:style w:type="numbering" w:customStyle="1" w:styleId="1310">
    <w:name w:val="Нет списка131"/>
    <w:next w:val="a2"/>
    <w:uiPriority w:val="99"/>
    <w:semiHidden/>
    <w:unhideWhenUsed/>
    <w:rsid w:val="008E62B0"/>
  </w:style>
  <w:style w:type="numbering" w:customStyle="1" w:styleId="2111">
    <w:name w:val="Нет списка2111"/>
    <w:next w:val="a2"/>
    <w:uiPriority w:val="99"/>
    <w:semiHidden/>
    <w:unhideWhenUsed/>
    <w:rsid w:val="008E62B0"/>
  </w:style>
  <w:style w:type="numbering" w:customStyle="1" w:styleId="11111">
    <w:name w:val="Нет списка11111"/>
    <w:next w:val="a2"/>
    <w:uiPriority w:val="99"/>
    <w:semiHidden/>
    <w:unhideWhenUsed/>
    <w:rsid w:val="008E62B0"/>
  </w:style>
  <w:style w:type="numbering" w:customStyle="1" w:styleId="3111">
    <w:name w:val="Нет списка3111"/>
    <w:next w:val="a2"/>
    <w:uiPriority w:val="99"/>
    <w:semiHidden/>
    <w:unhideWhenUsed/>
    <w:rsid w:val="008E62B0"/>
  </w:style>
  <w:style w:type="numbering" w:customStyle="1" w:styleId="4111">
    <w:name w:val="Нет списка4111"/>
    <w:next w:val="a2"/>
    <w:uiPriority w:val="99"/>
    <w:semiHidden/>
    <w:unhideWhenUsed/>
    <w:rsid w:val="008E62B0"/>
  </w:style>
  <w:style w:type="numbering" w:customStyle="1" w:styleId="12111">
    <w:name w:val="Нет списка12111"/>
    <w:next w:val="a2"/>
    <w:uiPriority w:val="99"/>
    <w:semiHidden/>
    <w:unhideWhenUsed/>
    <w:rsid w:val="008E62B0"/>
  </w:style>
  <w:style w:type="table" w:customStyle="1" w:styleId="315">
    <w:name w:val="Сетка таблицы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8E62B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8E62B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8E62B0"/>
  </w:style>
  <w:style w:type="paragraph" w:customStyle="1" w:styleId="xl258">
    <w:name w:val="xl258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8E62B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8E62B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8E62B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8E62B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8E62B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8E62B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8E62B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8E62B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8E62B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8E62B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E62B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8E62B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8E62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8E62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8E62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8E62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8E6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8E62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8E62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8E62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8E62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8E62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8E62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E62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8E62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8E62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8E6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8E62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8E62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8E62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8E6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8E62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8E6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8E6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8E62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8E6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8E6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8E62B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8E62B0"/>
  </w:style>
  <w:style w:type="numbering" w:customStyle="1" w:styleId="160">
    <w:name w:val="Нет списка16"/>
    <w:next w:val="a2"/>
    <w:uiPriority w:val="99"/>
    <w:semiHidden/>
    <w:unhideWhenUsed/>
    <w:rsid w:val="008E62B0"/>
  </w:style>
  <w:style w:type="numbering" w:customStyle="1" w:styleId="240">
    <w:name w:val="Нет списка24"/>
    <w:next w:val="a2"/>
    <w:uiPriority w:val="99"/>
    <w:semiHidden/>
    <w:unhideWhenUsed/>
    <w:rsid w:val="008E62B0"/>
  </w:style>
  <w:style w:type="numbering" w:customStyle="1" w:styleId="114">
    <w:name w:val="Нет списка114"/>
    <w:next w:val="a2"/>
    <w:uiPriority w:val="99"/>
    <w:semiHidden/>
    <w:unhideWhenUsed/>
    <w:rsid w:val="008E62B0"/>
  </w:style>
  <w:style w:type="numbering" w:customStyle="1" w:styleId="340">
    <w:name w:val="Нет списка34"/>
    <w:next w:val="a2"/>
    <w:uiPriority w:val="99"/>
    <w:semiHidden/>
    <w:unhideWhenUsed/>
    <w:rsid w:val="008E62B0"/>
  </w:style>
  <w:style w:type="numbering" w:customStyle="1" w:styleId="44">
    <w:name w:val="Нет списка44"/>
    <w:next w:val="a2"/>
    <w:uiPriority w:val="99"/>
    <w:semiHidden/>
    <w:unhideWhenUsed/>
    <w:rsid w:val="008E62B0"/>
  </w:style>
  <w:style w:type="numbering" w:customStyle="1" w:styleId="124">
    <w:name w:val="Нет списка124"/>
    <w:next w:val="a2"/>
    <w:uiPriority w:val="99"/>
    <w:semiHidden/>
    <w:unhideWhenUsed/>
    <w:rsid w:val="008E62B0"/>
  </w:style>
  <w:style w:type="table" w:customStyle="1" w:styleId="62">
    <w:name w:val="Сетка таблицы6"/>
    <w:basedOn w:val="a1"/>
    <w:next w:val="aff0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E62B0"/>
  </w:style>
  <w:style w:type="numbering" w:customStyle="1" w:styleId="132">
    <w:name w:val="Нет списка132"/>
    <w:next w:val="a2"/>
    <w:uiPriority w:val="99"/>
    <w:semiHidden/>
    <w:unhideWhenUsed/>
    <w:rsid w:val="008E62B0"/>
  </w:style>
  <w:style w:type="numbering" w:customStyle="1" w:styleId="2120">
    <w:name w:val="Нет списка212"/>
    <w:next w:val="a2"/>
    <w:uiPriority w:val="99"/>
    <w:semiHidden/>
    <w:unhideWhenUsed/>
    <w:rsid w:val="008E62B0"/>
  </w:style>
  <w:style w:type="numbering" w:customStyle="1" w:styleId="11120">
    <w:name w:val="Нет списка1112"/>
    <w:next w:val="a2"/>
    <w:uiPriority w:val="99"/>
    <w:semiHidden/>
    <w:unhideWhenUsed/>
    <w:rsid w:val="008E62B0"/>
  </w:style>
  <w:style w:type="numbering" w:customStyle="1" w:styleId="3120">
    <w:name w:val="Нет списка312"/>
    <w:next w:val="a2"/>
    <w:uiPriority w:val="99"/>
    <w:semiHidden/>
    <w:unhideWhenUsed/>
    <w:rsid w:val="008E62B0"/>
  </w:style>
  <w:style w:type="numbering" w:customStyle="1" w:styleId="4120">
    <w:name w:val="Нет списка412"/>
    <w:next w:val="a2"/>
    <w:uiPriority w:val="99"/>
    <w:semiHidden/>
    <w:unhideWhenUsed/>
    <w:rsid w:val="008E62B0"/>
  </w:style>
  <w:style w:type="numbering" w:customStyle="1" w:styleId="1212">
    <w:name w:val="Нет списка1212"/>
    <w:next w:val="a2"/>
    <w:uiPriority w:val="99"/>
    <w:semiHidden/>
    <w:unhideWhenUsed/>
    <w:rsid w:val="008E62B0"/>
  </w:style>
  <w:style w:type="table" w:customStyle="1" w:styleId="222">
    <w:name w:val="Сетка таблицы2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E62B0"/>
  </w:style>
  <w:style w:type="numbering" w:customStyle="1" w:styleId="1410">
    <w:name w:val="Нет списка141"/>
    <w:next w:val="a2"/>
    <w:uiPriority w:val="99"/>
    <w:semiHidden/>
    <w:unhideWhenUsed/>
    <w:rsid w:val="008E62B0"/>
  </w:style>
  <w:style w:type="numbering" w:customStyle="1" w:styleId="2220">
    <w:name w:val="Нет списка222"/>
    <w:next w:val="a2"/>
    <w:uiPriority w:val="99"/>
    <w:semiHidden/>
    <w:unhideWhenUsed/>
    <w:rsid w:val="008E62B0"/>
  </w:style>
  <w:style w:type="numbering" w:customStyle="1" w:styleId="11210">
    <w:name w:val="Нет списка1121"/>
    <w:next w:val="a2"/>
    <w:uiPriority w:val="99"/>
    <w:semiHidden/>
    <w:unhideWhenUsed/>
    <w:rsid w:val="008E62B0"/>
  </w:style>
  <w:style w:type="numbering" w:customStyle="1" w:styleId="3210">
    <w:name w:val="Нет списка321"/>
    <w:next w:val="a2"/>
    <w:uiPriority w:val="99"/>
    <w:semiHidden/>
    <w:unhideWhenUsed/>
    <w:rsid w:val="008E62B0"/>
  </w:style>
  <w:style w:type="numbering" w:customStyle="1" w:styleId="421">
    <w:name w:val="Нет списка421"/>
    <w:next w:val="a2"/>
    <w:uiPriority w:val="99"/>
    <w:semiHidden/>
    <w:unhideWhenUsed/>
    <w:rsid w:val="008E62B0"/>
  </w:style>
  <w:style w:type="numbering" w:customStyle="1" w:styleId="1221">
    <w:name w:val="Нет списка1221"/>
    <w:next w:val="a2"/>
    <w:uiPriority w:val="99"/>
    <w:semiHidden/>
    <w:unhideWhenUsed/>
    <w:rsid w:val="008E62B0"/>
  </w:style>
  <w:style w:type="table" w:customStyle="1" w:styleId="413">
    <w:name w:val="Сетка таблицы4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8E62B0"/>
  </w:style>
  <w:style w:type="numbering" w:customStyle="1" w:styleId="151">
    <w:name w:val="Нет списка151"/>
    <w:next w:val="a2"/>
    <w:uiPriority w:val="99"/>
    <w:semiHidden/>
    <w:unhideWhenUsed/>
    <w:rsid w:val="008E62B0"/>
  </w:style>
  <w:style w:type="numbering" w:customStyle="1" w:styleId="231">
    <w:name w:val="Нет списка231"/>
    <w:next w:val="a2"/>
    <w:uiPriority w:val="99"/>
    <w:semiHidden/>
    <w:unhideWhenUsed/>
    <w:rsid w:val="008E62B0"/>
  </w:style>
  <w:style w:type="numbering" w:customStyle="1" w:styleId="1131">
    <w:name w:val="Нет списка1131"/>
    <w:next w:val="a2"/>
    <w:uiPriority w:val="99"/>
    <w:semiHidden/>
    <w:unhideWhenUsed/>
    <w:rsid w:val="008E62B0"/>
  </w:style>
  <w:style w:type="numbering" w:customStyle="1" w:styleId="3310">
    <w:name w:val="Нет списка331"/>
    <w:next w:val="a2"/>
    <w:uiPriority w:val="99"/>
    <w:semiHidden/>
    <w:unhideWhenUsed/>
    <w:rsid w:val="008E62B0"/>
  </w:style>
  <w:style w:type="numbering" w:customStyle="1" w:styleId="431">
    <w:name w:val="Нет списка431"/>
    <w:next w:val="a2"/>
    <w:uiPriority w:val="99"/>
    <w:semiHidden/>
    <w:unhideWhenUsed/>
    <w:rsid w:val="008E62B0"/>
  </w:style>
  <w:style w:type="numbering" w:customStyle="1" w:styleId="1231">
    <w:name w:val="Нет списка1231"/>
    <w:next w:val="a2"/>
    <w:uiPriority w:val="99"/>
    <w:semiHidden/>
    <w:unhideWhenUsed/>
    <w:rsid w:val="008E62B0"/>
  </w:style>
  <w:style w:type="table" w:customStyle="1" w:styleId="512">
    <w:name w:val="Сетка таблицы5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E62B0"/>
  </w:style>
  <w:style w:type="numbering" w:customStyle="1" w:styleId="13110">
    <w:name w:val="Нет списка1311"/>
    <w:next w:val="a2"/>
    <w:uiPriority w:val="99"/>
    <w:semiHidden/>
    <w:unhideWhenUsed/>
    <w:rsid w:val="008E62B0"/>
  </w:style>
  <w:style w:type="numbering" w:customStyle="1" w:styleId="2112">
    <w:name w:val="Нет списка2112"/>
    <w:next w:val="a2"/>
    <w:uiPriority w:val="99"/>
    <w:semiHidden/>
    <w:unhideWhenUsed/>
    <w:rsid w:val="008E62B0"/>
  </w:style>
  <w:style w:type="numbering" w:customStyle="1" w:styleId="11112">
    <w:name w:val="Нет списка11112"/>
    <w:next w:val="a2"/>
    <w:uiPriority w:val="99"/>
    <w:semiHidden/>
    <w:unhideWhenUsed/>
    <w:rsid w:val="008E62B0"/>
  </w:style>
  <w:style w:type="numbering" w:customStyle="1" w:styleId="3112">
    <w:name w:val="Нет списка3112"/>
    <w:next w:val="a2"/>
    <w:uiPriority w:val="99"/>
    <w:semiHidden/>
    <w:unhideWhenUsed/>
    <w:rsid w:val="008E62B0"/>
  </w:style>
  <w:style w:type="numbering" w:customStyle="1" w:styleId="4112">
    <w:name w:val="Нет списка4112"/>
    <w:next w:val="a2"/>
    <w:uiPriority w:val="99"/>
    <w:semiHidden/>
    <w:unhideWhenUsed/>
    <w:rsid w:val="008E62B0"/>
  </w:style>
  <w:style w:type="numbering" w:customStyle="1" w:styleId="12112">
    <w:name w:val="Нет списка12112"/>
    <w:next w:val="a2"/>
    <w:uiPriority w:val="99"/>
    <w:semiHidden/>
    <w:unhideWhenUsed/>
    <w:rsid w:val="008E62B0"/>
  </w:style>
  <w:style w:type="table" w:customStyle="1" w:styleId="2113">
    <w:name w:val="Сетка таблицы2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8E62B0"/>
  </w:style>
  <w:style w:type="numbering" w:customStyle="1" w:styleId="161">
    <w:name w:val="Нет списка161"/>
    <w:next w:val="a2"/>
    <w:uiPriority w:val="99"/>
    <w:semiHidden/>
    <w:unhideWhenUsed/>
    <w:rsid w:val="008E62B0"/>
  </w:style>
  <w:style w:type="paragraph" w:customStyle="1" w:styleId="xl1138">
    <w:name w:val="xl1138"/>
    <w:basedOn w:val="a"/>
    <w:rsid w:val="008E62B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8E62B0"/>
  </w:style>
  <w:style w:type="numbering" w:customStyle="1" w:styleId="9">
    <w:name w:val="Нет списка9"/>
    <w:next w:val="a2"/>
    <w:uiPriority w:val="99"/>
    <w:semiHidden/>
    <w:unhideWhenUsed/>
    <w:rsid w:val="008E62B0"/>
  </w:style>
  <w:style w:type="table" w:customStyle="1" w:styleId="70">
    <w:name w:val="Сетка таблицы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8E62B0"/>
  </w:style>
  <w:style w:type="table" w:customStyle="1" w:styleId="152">
    <w:name w:val="Сетка таблицы15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62B0"/>
  </w:style>
  <w:style w:type="numbering" w:customStyle="1" w:styleId="350">
    <w:name w:val="Нет списка35"/>
    <w:next w:val="a2"/>
    <w:uiPriority w:val="99"/>
    <w:semiHidden/>
    <w:unhideWhenUsed/>
    <w:rsid w:val="008E62B0"/>
  </w:style>
  <w:style w:type="table" w:customStyle="1" w:styleId="232">
    <w:name w:val="Сетка таблицы23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8E62B0"/>
  </w:style>
  <w:style w:type="table" w:customStyle="1" w:styleId="1132">
    <w:name w:val="Сетка таблицы113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62B0"/>
  </w:style>
  <w:style w:type="numbering" w:customStyle="1" w:styleId="45">
    <w:name w:val="Нет списка45"/>
    <w:next w:val="a2"/>
    <w:uiPriority w:val="99"/>
    <w:semiHidden/>
    <w:unhideWhenUsed/>
    <w:rsid w:val="008E62B0"/>
  </w:style>
  <w:style w:type="numbering" w:customStyle="1" w:styleId="53">
    <w:name w:val="Нет списка53"/>
    <w:next w:val="a2"/>
    <w:uiPriority w:val="99"/>
    <w:semiHidden/>
    <w:unhideWhenUsed/>
    <w:rsid w:val="008E62B0"/>
  </w:style>
  <w:style w:type="numbering" w:customStyle="1" w:styleId="125">
    <w:name w:val="Нет списка125"/>
    <w:next w:val="a2"/>
    <w:uiPriority w:val="99"/>
    <w:semiHidden/>
    <w:unhideWhenUsed/>
    <w:rsid w:val="008E62B0"/>
  </w:style>
  <w:style w:type="numbering" w:customStyle="1" w:styleId="223">
    <w:name w:val="Нет списка223"/>
    <w:next w:val="a2"/>
    <w:uiPriority w:val="99"/>
    <w:semiHidden/>
    <w:unhideWhenUsed/>
    <w:rsid w:val="008E62B0"/>
  </w:style>
  <w:style w:type="numbering" w:customStyle="1" w:styleId="1113">
    <w:name w:val="Нет списка1113"/>
    <w:next w:val="a2"/>
    <w:uiPriority w:val="99"/>
    <w:semiHidden/>
    <w:unhideWhenUsed/>
    <w:rsid w:val="008E62B0"/>
  </w:style>
  <w:style w:type="numbering" w:customStyle="1" w:styleId="3130">
    <w:name w:val="Нет списка313"/>
    <w:next w:val="a2"/>
    <w:uiPriority w:val="99"/>
    <w:semiHidden/>
    <w:unhideWhenUsed/>
    <w:rsid w:val="008E62B0"/>
  </w:style>
  <w:style w:type="numbering" w:customStyle="1" w:styleId="4130">
    <w:name w:val="Нет списка413"/>
    <w:next w:val="a2"/>
    <w:uiPriority w:val="99"/>
    <w:semiHidden/>
    <w:unhideWhenUsed/>
    <w:rsid w:val="008E62B0"/>
  </w:style>
  <w:style w:type="numbering" w:customStyle="1" w:styleId="12130">
    <w:name w:val="Нет списка1213"/>
    <w:next w:val="a2"/>
    <w:uiPriority w:val="99"/>
    <w:semiHidden/>
    <w:unhideWhenUsed/>
    <w:rsid w:val="008E62B0"/>
  </w:style>
  <w:style w:type="table" w:customStyle="1" w:styleId="332">
    <w:name w:val="Сетка таблицы3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E62B0"/>
  </w:style>
  <w:style w:type="numbering" w:customStyle="1" w:styleId="133">
    <w:name w:val="Нет списка133"/>
    <w:next w:val="a2"/>
    <w:uiPriority w:val="99"/>
    <w:semiHidden/>
    <w:unhideWhenUsed/>
    <w:rsid w:val="008E62B0"/>
  </w:style>
  <w:style w:type="numbering" w:customStyle="1" w:styleId="21130">
    <w:name w:val="Нет списка2113"/>
    <w:next w:val="a2"/>
    <w:uiPriority w:val="99"/>
    <w:semiHidden/>
    <w:unhideWhenUsed/>
    <w:rsid w:val="008E62B0"/>
  </w:style>
  <w:style w:type="numbering" w:customStyle="1" w:styleId="11113">
    <w:name w:val="Нет списка11113"/>
    <w:next w:val="a2"/>
    <w:uiPriority w:val="99"/>
    <w:semiHidden/>
    <w:unhideWhenUsed/>
    <w:rsid w:val="008E62B0"/>
  </w:style>
  <w:style w:type="numbering" w:customStyle="1" w:styleId="31130">
    <w:name w:val="Нет списка3113"/>
    <w:next w:val="a2"/>
    <w:uiPriority w:val="99"/>
    <w:semiHidden/>
    <w:unhideWhenUsed/>
    <w:rsid w:val="008E62B0"/>
  </w:style>
  <w:style w:type="numbering" w:customStyle="1" w:styleId="4113">
    <w:name w:val="Нет списка4113"/>
    <w:next w:val="a2"/>
    <w:uiPriority w:val="99"/>
    <w:semiHidden/>
    <w:unhideWhenUsed/>
    <w:rsid w:val="008E62B0"/>
  </w:style>
  <w:style w:type="numbering" w:customStyle="1" w:styleId="12113">
    <w:name w:val="Нет списка12113"/>
    <w:next w:val="a2"/>
    <w:uiPriority w:val="99"/>
    <w:semiHidden/>
    <w:unhideWhenUsed/>
    <w:rsid w:val="008E62B0"/>
  </w:style>
  <w:style w:type="table" w:customStyle="1" w:styleId="2121">
    <w:name w:val="Сетка таблицы2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E62B0"/>
  </w:style>
  <w:style w:type="numbering" w:customStyle="1" w:styleId="142">
    <w:name w:val="Нет списка142"/>
    <w:next w:val="a2"/>
    <w:uiPriority w:val="99"/>
    <w:semiHidden/>
    <w:unhideWhenUsed/>
    <w:rsid w:val="008E62B0"/>
  </w:style>
  <w:style w:type="numbering" w:customStyle="1" w:styleId="2211">
    <w:name w:val="Нет списка2211"/>
    <w:next w:val="a2"/>
    <w:uiPriority w:val="99"/>
    <w:semiHidden/>
    <w:unhideWhenUsed/>
    <w:rsid w:val="008E62B0"/>
  </w:style>
  <w:style w:type="numbering" w:customStyle="1" w:styleId="1122">
    <w:name w:val="Нет списка1122"/>
    <w:next w:val="a2"/>
    <w:uiPriority w:val="99"/>
    <w:semiHidden/>
    <w:unhideWhenUsed/>
    <w:rsid w:val="008E62B0"/>
  </w:style>
  <w:style w:type="numbering" w:customStyle="1" w:styleId="322">
    <w:name w:val="Нет списка322"/>
    <w:next w:val="a2"/>
    <w:uiPriority w:val="99"/>
    <w:semiHidden/>
    <w:unhideWhenUsed/>
    <w:rsid w:val="008E62B0"/>
  </w:style>
  <w:style w:type="numbering" w:customStyle="1" w:styleId="422">
    <w:name w:val="Нет списка422"/>
    <w:next w:val="a2"/>
    <w:uiPriority w:val="99"/>
    <w:semiHidden/>
    <w:unhideWhenUsed/>
    <w:rsid w:val="008E62B0"/>
  </w:style>
  <w:style w:type="numbering" w:customStyle="1" w:styleId="12220">
    <w:name w:val="Нет списка1222"/>
    <w:next w:val="a2"/>
    <w:uiPriority w:val="99"/>
    <w:semiHidden/>
    <w:unhideWhenUsed/>
    <w:rsid w:val="008E62B0"/>
  </w:style>
  <w:style w:type="table" w:customStyle="1" w:styleId="423">
    <w:name w:val="Сетка таблицы4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8E62B0"/>
  </w:style>
  <w:style w:type="numbering" w:customStyle="1" w:styleId="1520">
    <w:name w:val="Нет списка152"/>
    <w:next w:val="a2"/>
    <w:uiPriority w:val="99"/>
    <w:semiHidden/>
    <w:unhideWhenUsed/>
    <w:rsid w:val="008E62B0"/>
  </w:style>
  <w:style w:type="numbering" w:customStyle="1" w:styleId="2320">
    <w:name w:val="Нет списка232"/>
    <w:next w:val="a2"/>
    <w:uiPriority w:val="99"/>
    <w:semiHidden/>
    <w:unhideWhenUsed/>
    <w:rsid w:val="008E62B0"/>
  </w:style>
  <w:style w:type="numbering" w:customStyle="1" w:styleId="11320">
    <w:name w:val="Нет списка1132"/>
    <w:next w:val="a2"/>
    <w:uiPriority w:val="99"/>
    <w:semiHidden/>
    <w:unhideWhenUsed/>
    <w:rsid w:val="008E62B0"/>
  </w:style>
  <w:style w:type="numbering" w:customStyle="1" w:styleId="3320">
    <w:name w:val="Нет списка332"/>
    <w:next w:val="a2"/>
    <w:uiPriority w:val="99"/>
    <w:semiHidden/>
    <w:unhideWhenUsed/>
    <w:rsid w:val="008E62B0"/>
  </w:style>
  <w:style w:type="numbering" w:customStyle="1" w:styleId="432">
    <w:name w:val="Нет списка432"/>
    <w:next w:val="a2"/>
    <w:uiPriority w:val="99"/>
    <w:semiHidden/>
    <w:unhideWhenUsed/>
    <w:rsid w:val="008E62B0"/>
  </w:style>
  <w:style w:type="numbering" w:customStyle="1" w:styleId="1232">
    <w:name w:val="Нет списка1232"/>
    <w:next w:val="a2"/>
    <w:uiPriority w:val="99"/>
    <w:semiHidden/>
    <w:unhideWhenUsed/>
    <w:rsid w:val="008E62B0"/>
  </w:style>
  <w:style w:type="table" w:customStyle="1" w:styleId="521">
    <w:name w:val="Сетка таблицы5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E62B0"/>
  </w:style>
  <w:style w:type="numbering" w:customStyle="1" w:styleId="1312">
    <w:name w:val="Нет списка1312"/>
    <w:next w:val="a2"/>
    <w:uiPriority w:val="99"/>
    <w:semiHidden/>
    <w:unhideWhenUsed/>
    <w:rsid w:val="008E62B0"/>
  </w:style>
  <w:style w:type="numbering" w:customStyle="1" w:styleId="21111">
    <w:name w:val="Нет списка21111"/>
    <w:next w:val="a2"/>
    <w:uiPriority w:val="99"/>
    <w:semiHidden/>
    <w:unhideWhenUsed/>
    <w:rsid w:val="008E62B0"/>
  </w:style>
  <w:style w:type="numbering" w:customStyle="1" w:styleId="111111">
    <w:name w:val="Нет списка111111"/>
    <w:next w:val="a2"/>
    <w:uiPriority w:val="99"/>
    <w:semiHidden/>
    <w:unhideWhenUsed/>
    <w:rsid w:val="008E62B0"/>
  </w:style>
  <w:style w:type="numbering" w:customStyle="1" w:styleId="31111">
    <w:name w:val="Нет списка31111"/>
    <w:next w:val="a2"/>
    <w:uiPriority w:val="99"/>
    <w:semiHidden/>
    <w:unhideWhenUsed/>
    <w:rsid w:val="008E62B0"/>
  </w:style>
  <w:style w:type="numbering" w:customStyle="1" w:styleId="41111">
    <w:name w:val="Нет списка41111"/>
    <w:next w:val="a2"/>
    <w:uiPriority w:val="99"/>
    <w:semiHidden/>
    <w:unhideWhenUsed/>
    <w:rsid w:val="008E62B0"/>
  </w:style>
  <w:style w:type="numbering" w:customStyle="1" w:styleId="121111">
    <w:name w:val="Нет списка121111"/>
    <w:next w:val="a2"/>
    <w:uiPriority w:val="99"/>
    <w:semiHidden/>
    <w:unhideWhenUsed/>
    <w:rsid w:val="008E62B0"/>
  </w:style>
  <w:style w:type="table" w:customStyle="1" w:styleId="3121">
    <w:name w:val="Сетка таблицы312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E62B0"/>
  </w:style>
  <w:style w:type="table" w:customStyle="1" w:styleId="82">
    <w:name w:val="Сетка таблицы8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E62B0"/>
  </w:style>
  <w:style w:type="numbering" w:customStyle="1" w:styleId="260">
    <w:name w:val="Нет списка26"/>
    <w:next w:val="a2"/>
    <w:uiPriority w:val="99"/>
    <w:semiHidden/>
    <w:unhideWhenUsed/>
    <w:rsid w:val="008E62B0"/>
  </w:style>
  <w:style w:type="numbering" w:customStyle="1" w:styleId="190">
    <w:name w:val="Нет списка19"/>
    <w:next w:val="a2"/>
    <w:uiPriority w:val="99"/>
    <w:semiHidden/>
    <w:unhideWhenUsed/>
    <w:rsid w:val="008E62B0"/>
  </w:style>
  <w:style w:type="table" w:customStyle="1" w:styleId="90">
    <w:name w:val="Сетка таблицы9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8E62B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E62B0"/>
  </w:style>
  <w:style w:type="numbering" w:customStyle="1" w:styleId="270">
    <w:name w:val="Нет списка27"/>
    <w:next w:val="a2"/>
    <w:uiPriority w:val="99"/>
    <w:semiHidden/>
    <w:unhideWhenUsed/>
    <w:rsid w:val="008E62B0"/>
  </w:style>
  <w:style w:type="numbering" w:customStyle="1" w:styleId="200">
    <w:name w:val="Нет списка20"/>
    <w:next w:val="a2"/>
    <w:uiPriority w:val="99"/>
    <w:semiHidden/>
    <w:unhideWhenUsed/>
    <w:rsid w:val="008E62B0"/>
  </w:style>
  <w:style w:type="table" w:customStyle="1" w:styleId="101">
    <w:name w:val="Сетка таблицы10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8E62B0"/>
  </w:style>
  <w:style w:type="numbering" w:customStyle="1" w:styleId="280">
    <w:name w:val="Нет списка28"/>
    <w:next w:val="a2"/>
    <w:uiPriority w:val="99"/>
    <w:semiHidden/>
    <w:unhideWhenUsed/>
    <w:rsid w:val="008E62B0"/>
  </w:style>
  <w:style w:type="numbering" w:customStyle="1" w:styleId="290">
    <w:name w:val="Нет списка29"/>
    <w:next w:val="a2"/>
    <w:uiPriority w:val="99"/>
    <w:semiHidden/>
    <w:unhideWhenUsed/>
    <w:rsid w:val="008E62B0"/>
  </w:style>
  <w:style w:type="paragraph" w:customStyle="1" w:styleId="COLBOTTOM">
    <w:name w:val="#COL_BOTTOM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8E62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8E62B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8E62B0"/>
  </w:style>
  <w:style w:type="table" w:customStyle="1" w:styleId="1140">
    <w:name w:val="Сетка таблицы114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62B0"/>
  </w:style>
  <w:style w:type="table" w:customStyle="1" w:styleId="241">
    <w:name w:val="Сетка таблицы24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8E62B0"/>
  </w:style>
  <w:style w:type="numbering" w:customStyle="1" w:styleId="360">
    <w:name w:val="Нет списка36"/>
    <w:next w:val="a2"/>
    <w:uiPriority w:val="99"/>
    <w:semiHidden/>
    <w:unhideWhenUsed/>
    <w:rsid w:val="008E62B0"/>
  </w:style>
  <w:style w:type="table" w:customStyle="1" w:styleId="251">
    <w:name w:val="Сетка таблицы25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62B0"/>
  </w:style>
  <w:style w:type="numbering" w:customStyle="1" w:styleId="370">
    <w:name w:val="Нет списка37"/>
    <w:next w:val="a2"/>
    <w:uiPriority w:val="99"/>
    <w:semiHidden/>
    <w:unhideWhenUsed/>
    <w:rsid w:val="008E62B0"/>
  </w:style>
  <w:style w:type="table" w:customStyle="1" w:styleId="261">
    <w:name w:val="Сетка таблицы26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8E62B0"/>
  </w:style>
  <w:style w:type="table" w:customStyle="1" w:styleId="1160">
    <w:name w:val="Сетка таблицы116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8E62B0"/>
  </w:style>
  <w:style w:type="numbering" w:customStyle="1" w:styleId="380">
    <w:name w:val="Нет списка38"/>
    <w:next w:val="a2"/>
    <w:uiPriority w:val="99"/>
    <w:semiHidden/>
    <w:unhideWhenUsed/>
    <w:rsid w:val="008E62B0"/>
  </w:style>
  <w:style w:type="table" w:customStyle="1" w:styleId="271">
    <w:name w:val="Сетка таблицы2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8E62B0"/>
  </w:style>
  <w:style w:type="table" w:customStyle="1" w:styleId="1170">
    <w:name w:val="Сетка таблицы117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8E62B0"/>
  </w:style>
  <w:style w:type="numbering" w:customStyle="1" w:styleId="46">
    <w:name w:val="Нет списка46"/>
    <w:next w:val="a2"/>
    <w:uiPriority w:val="99"/>
    <w:semiHidden/>
    <w:unhideWhenUsed/>
    <w:rsid w:val="008E62B0"/>
  </w:style>
  <w:style w:type="numbering" w:customStyle="1" w:styleId="54">
    <w:name w:val="Нет списка54"/>
    <w:next w:val="a2"/>
    <w:uiPriority w:val="99"/>
    <w:semiHidden/>
    <w:unhideWhenUsed/>
    <w:rsid w:val="008E62B0"/>
  </w:style>
  <w:style w:type="numbering" w:customStyle="1" w:styleId="126">
    <w:name w:val="Нет списка126"/>
    <w:next w:val="a2"/>
    <w:uiPriority w:val="99"/>
    <w:semiHidden/>
    <w:unhideWhenUsed/>
    <w:rsid w:val="008E62B0"/>
  </w:style>
  <w:style w:type="numbering" w:customStyle="1" w:styleId="224">
    <w:name w:val="Нет списка224"/>
    <w:next w:val="a2"/>
    <w:uiPriority w:val="99"/>
    <w:semiHidden/>
    <w:unhideWhenUsed/>
    <w:rsid w:val="008E62B0"/>
  </w:style>
  <w:style w:type="numbering" w:customStyle="1" w:styleId="1114">
    <w:name w:val="Нет списка1114"/>
    <w:next w:val="a2"/>
    <w:uiPriority w:val="99"/>
    <w:semiHidden/>
    <w:unhideWhenUsed/>
    <w:rsid w:val="008E62B0"/>
  </w:style>
  <w:style w:type="numbering" w:customStyle="1" w:styleId="3140">
    <w:name w:val="Нет списка314"/>
    <w:next w:val="a2"/>
    <w:uiPriority w:val="99"/>
    <w:semiHidden/>
    <w:unhideWhenUsed/>
    <w:rsid w:val="008E62B0"/>
  </w:style>
  <w:style w:type="numbering" w:customStyle="1" w:styleId="414">
    <w:name w:val="Нет списка414"/>
    <w:next w:val="a2"/>
    <w:uiPriority w:val="99"/>
    <w:semiHidden/>
    <w:unhideWhenUsed/>
    <w:rsid w:val="008E62B0"/>
  </w:style>
  <w:style w:type="numbering" w:customStyle="1" w:styleId="1214">
    <w:name w:val="Нет списка1214"/>
    <w:next w:val="a2"/>
    <w:uiPriority w:val="99"/>
    <w:semiHidden/>
    <w:unhideWhenUsed/>
    <w:rsid w:val="008E62B0"/>
  </w:style>
  <w:style w:type="table" w:customStyle="1" w:styleId="341">
    <w:name w:val="Сетка таблицы3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8E62B0"/>
  </w:style>
  <w:style w:type="numbering" w:customStyle="1" w:styleId="134">
    <w:name w:val="Нет списка134"/>
    <w:next w:val="a2"/>
    <w:uiPriority w:val="99"/>
    <w:semiHidden/>
    <w:unhideWhenUsed/>
    <w:rsid w:val="008E62B0"/>
  </w:style>
  <w:style w:type="numbering" w:customStyle="1" w:styleId="2114">
    <w:name w:val="Нет списка2114"/>
    <w:next w:val="a2"/>
    <w:uiPriority w:val="99"/>
    <w:semiHidden/>
    <w:unhideWhenUsed/>
    <w:rsid w:val="008E62B0"/>
  </w:style>
  <w:style w:type="numbering" w:customStyle="1" w:styleId="11114">
    <w:name w:val="Нет списка11114"/>
    <w:next w:val="a2"/>
    <w:uiPriority w:val="99"/>
    <w:semiHidden/>
    <w:unhideWhenUsed/>
    <w:rsid w:val="008E62B0"/>
  </w:style>
  <w:style w:type="numbering" w:customStyle="1" w:styleId="3114">
    <w:name w:val="Нет списка3114"/>
    <w:next w:val="a2"/>
    <w:uiPriority w:val="99"/>
    <w:semiHidden/>
    <w:unhideWhenUsed/>
    <w:rsid w:val="008E62B0"/>
  </w:style>
  <w:style w:type="numbering" w:customStyle="1" w:styleId="4114">
    <w:name w:val="Нет списка4114"/>
    <w:next w:val="a2"/>
    <w:uiPriority w:val="99"/>
    <w:semiHidden/>
    <w:unhideWhenUsed/>
    <w:rsid w:val="008E62B0"/>
  </w:style>
  <w:style w:type="numbering" w:customStyle="1" w:styleId="12114">
    <w:name w:val="Нет списка12114"/>
    <w:next w:val="a2"/>
    <w:uiPriority w:val="99"/>
    <w:semiHidden/>
    <w:unhideWhenUsed/>
    <w:rsid w:val="008E62B0"/>
  </w:style>
  <w:style w:type="table" w:customStyle="1" w:styleId="2131">
    <w:name w:val="Сетка таблицы2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8E62B0"/>
  </w:style>
  <w:style w:type="numbering" w:customStyle="1" w:styleId="143">
    <w:name w:val="Нет списка143"/>
    <w:next w:val="a2"/>
    <w:uiPriority w:val="99"/>
    <w:semiHidden/>
    <w:unhideWhenUsed/>
    <w:rsid w:val="008E62B0"/>
  </w:style>
  <w:style w:type="numbering" w:customStyle="1" w:styleId="2212">
    <w:name w:val="Нет списка2212"/>
    <w:next w:val="a2"/>
    <w:uiPriority w:val="99"/>
    <w:semiHidden/>
    <w:unhideWhenUsed/>
    <w:rsid w:val="008E62B0"/>
  </w:style>
  <w:style w:type="numbering" w:customStyle="1" w:styleId="1123">
    <w:name w:val="Нет списка1123"/>
    <w:next w:val="a2"/>
    <w:uiPriority w:val="99"/>
    <w:semiHidden/>
    <w:unhideWhenUsed/>
    <w:rsid w:val="008E62B0"/>
  </w:style>
  <w:style w:type="numbering" w:customStyle="1" w:styleId="323">
    <w:name w:val="Нет списка323"/>
    <w:next w:val="a2"/>
    <w:uiPriority w:val="99"/>
    <w:semiHidden/>
    <w:unhideWhenUsed/>
    <w:rsid w:val="008E62B0"/>
  </w:style>
  <w:style w:type="numbering" w:customStyle="1" w:styleId="4230">
    <w:name w:val="Нет списка423"/>
    <w:next w:val="a2"/>
    <w:uiPriority w:val="99"/>
    <w:semiHidden/>
    <w:unhideWhenUsed/>
    <w:rsid w:val="008E62B0"/>
  </w:style>
  <w:style w:type="numbering" w:customStyle="1" w:styleId="1223">
    <w:name w:val="Нет списка1223"/>
    <w:next w:val="a2"/>
    <w:uiPriority w:val="99"/>
    <w:semiHidden/>
    <w:unhideWhenUsed/>
    <w:rsid w:val="008E62B0"/>
  </w:style>
  <w:style w:type="table" w:customStyle="1" w:styleId="433">
    <w:name w:val="Сетка таблицы4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8E62B0"/>
  </w:style>
  <w:style w:type="numbering" w:customStyle="1" w:styleId="153">
    <w:name w:val="Нет списка153"/>
    <w:next w:val="a2"/>
    <w:uiPriority w:val="99"/>
    <w:semiHidden/>
    <w:unhideWhenUsed/>
    <w:rsid w:val="008E62B0"/>
  </w:style>
  <w:style w:type="numbering" w:customStyle="1" w:styleId="233">
    <w:name w:val="Нет списка233"/>
    <w:next w:val="a2"/>
    <w:uiPriority w:val="99"/>
    <w:semiHidden/>
    <w:unhideWhenUsed/>
    <w:rsid w:val="008E62B0"/>
  </w:style>
  <w:style w:type="numbering" w:customStyle="1" w:styleId="1133">
    <w:name w:val="Нет списка1133"/>
    <w:next w:val="a2"/>
    <w:uiPriority w:val="99"/>
    <w:semiHidden/>
    <w:unhideWhenUsed/>
    <w:rsid w:val="008E62B0"/>
  </w:style>
  <w:style w:type="numbering" w:customStyle="1" w:styleId="333">
    <w:name w:val="Нет списка333"/>
    <w:next w:val="a2"/>
    <w:uiPriority w:val="99"/>
    <w:semiHidden/>
    <w:unhideWhenUsed/>
    <w:rsid w:val="008E62B0"/>
  </w:style>
  <w:style w:type="numbering" w:customStyle="1" w:styleId="4330">
    <w:name w:val="Нет списка433"/>
    <w:next w:val="a2"/>
    <w:uiPriority w:val="99"/>
    <w:semiHidden/>
    <w:unhideWhenUsed/>
    <w:rsid w:val="008E62B0"/>
  </w:style>
  <w:style w:type="numbering" w:customStyle="1" w:styleId="1233">
    <w:name w:val="Нет списка1233"/>
    <w:next w:val="a2"/>
    <w:uiPriority w:val="99"/>
    <w:semiHidden/>
    <w:unhideWhenUsed/>
    <w:rsid w:val="008E62B0"/>
  </w:style>
  <w:style w:type="table" w:customStyle="1" w:styleId="530">
    <w:name w:val="Сетка таблицы5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8E62B0"/>
  </w:style>
  <w:style w:type="numbering" w:customStyle="1" w:styleId="1313">
    <w:name w:val="Нет списка1313"/>
    <w:next w:val="a2"/>
    <w:uiPriority w:val="99"/>
    <w:semiHidden/>
    <w:unhideWhenUsed/>
    <w:rsid w:val="008E62B0"/>
  </w:style>
  <w:style w:type="numbering" w:customStyle="1" w:styleId="21112">
    <w:name w:val="Нет списка21112"/>
    <w:next w:val="a2"/>
    <w:uiPriority w:val="99"/>
    <w:semiHidden/>
    <w:unhideWhenUsed/>
    <w:rsid w:val="008E62B0"/>
  </w:style>
  <w:style w:type="numbering" w:customStyle="1" w:styleId="111112">
    <w:name w:val="Нет списка111112"/>
    <w:next w:val="a2"/>
    <w:uiPriority w:val="99"/>
    <w:semiHidden/>
    <w:unhideWhenUsed/>
    <w:rsid w:val="008E62B0"/>
  </w:style>
  <w:style w:type="numbering" w:customStyle="1" w:styleId="31112">
    <w:name w:val="Нет списка31112"/>
    <w:next w:val="a2"/>
    <w:uiPriority w:val="99"/>
    <w:semiHidden/>
    <w:unhideWhenUsed/>
    <w:rsid w:val="008E62B0"/>
  </w:style>
  <w:style w:type="numbering" w:customStyle="1" w:styleId="41112">
    <w:name w:val="Нет списка41112"/>
    <w:next w:val="a2"/>
    <w:uiPriority w:val="99"/>
    <w:semiHidden/>
    <w:unhideWhenUsed/>
    <w:rsid w:val="008E62B0"/>
  </w:style>
  <w:style w:type="numbering" w:customStyle="1" w:styleId="121112">
    <w:name w:val="Нет списка121112"/>
    <w:next w:val="a2"/>
    <w:uiPriority w:val="99"/>
    <w:semiHidden/>
    <w:unhideWhenUsed/>
    <w:rsid w:val="008E62B0"/>
  </w:style>
  <w:style w:type="table" w:customStyle="1" w:styleId="3131">
    <w:name w:val="Сетка таблицы313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8E62B0"/>
  </w:style>
  <w:style w:type="numbering" w:customStyle="1" w:styleId="1620">
    <w:name w:val="Нет списка162"/>
    <w:next w:val="a2"/>
    <w:uiPriority w:val="99"/>
    <w:semiHidden/>
    <w:unhideWhenUsed/>
    <w:rsid w:val="008E62B0"/>
  </w:style>
  <w:style w:type="numbering" w:customStyle="1" w:styleId="2410">
    <w:name w:val="Нет списка241"/>
    <w:next w:val="a2"/>
    <w:uiPriority w:val="99"/>
    <w:semiHidden/>
    <w:unhideWhenUsed/>
    <w:rsid w:val="008E62B0"/>
  </w:style>
  <w:style w:type="numbering" w:customStyle="1" w:styleId="1141">
    <w:name w:val="Нет списка1141"/>
    <w:next w:val="a2"/>
    <w:uiPriority w:val="99"/>
    <w:semiHidden/>
    <w:unhideWhenUsed/>
    <w:rsid w:val="008E62B0"/>
  </w:style>
  <w:style w:type="numbering" w:customStyle="1" w:styleId="3410">
    <w:name w:val="Нет списка341"/>
    <w:next w:val="a2"/>
    <w:uiPriority w:val="99"/>
    <w:semiHidden/>
    <w:unhideWhenUsed/>
    <w:rsid w:val="008E62B0"/>
  </w:style>
  <w:style w:type="numbering" w:customStyle="1" w:styleId="441">
    <w:name w:val="Нет списка441"/>
    <w:next w:val="a2"/>
    <w:uiPriority w:val="99"/>
    <w:semiHidden/>
    <w:unhideWhenUsed/>
    <w:rsid w:val="008E62B0"/>
  </w:style>
  <w:style w:type="numbering" w:customStyle="1" w:styleId="1241">
    <w:name w:val="Нет списка1241"/>
    <w:next w:val="a2"/>
    <w:uiPriority w:val="99"/>
    <w:semiHidden/>
    <w:unhideWhenUsed/>
    <w:rsid w:val="008E62B0"/>
  </w:style>
  <w:style w:type="table" w:customStyle="1" w:styleId="611">
    <w:name w:val="Сетка таблицы61"/>
    <w:basedOn w:val="a1"/>
    <w:next w:val="aff0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8E62B0"/>
  </w:style>
  <w:style w:type="numbering" w:customStyle="1" w:styleId="1321">
    <w:name w:val="Нет списка1321"/>
    <w:next w:val="a2"/>
    <w:uiPriority w:val="99"/>
    <w:semiHidden/>
    <w:unhideWhenUsed/>
    <w:rsid w:val="008E62B0"/>
  </w:style>
  <w:style w:type="numbering" w:customStyle="1" w:styleId="21210">
    <w:name w:val="Нет списка2121"/>
    <w:next w:val="a2"/>
    <w:uiPriority w:val="99"/>
    <w:semiHidden/>
    <w:unhideWhenUsed/>
    <w:rsid w:val="008E62B0"/>
  </w:style>
  <w:style w:type="numbering" w:customStyle="1" w:styleId="111210">
    <w:name w:val="Нет списка11121"/>
    <w:next w:val="a2"/>
    <w:uiPriority w:val="99"/>
    <w:semiHidden/>
    <w:unhideWhenUsed/>
    <w:rsid w:val="008E62B0"/>
  </w:style>
  <w:style w:type="numbering" w:customStyle="1" w:styleId="31210">
    <w:name w:val="Нет списка3121"/>
    <w:next w:val="a2"/>
    <w:uiPriority w:val="99"/>
    <w:semiHidden/>
    <w:unhideWhenUsed/>
    <w:rsid w:val="008E62B0"/>
  </w:style>
  <w:style w:type="numbering" w:customStyle="1" w:styleId="4121">
    <w:name w:val="Нет списка4121"/>
    <w:next w:val="a2"/>
    <w:uiPriority w:val="99"/>
    <w:semiHidden/>
    <w:unhideWhenUsed/>
    <w:rsid w:val="008E62B0"/>
  </w:style>
  <w:style w:type="numbering" w:customStyle="1" w:styleId="12121">
    <w:name w:val="Нет списка12121"/>
    <w:next w:val="a2"/>
    <w:uiPriority w:val="99"/>
    <w:semiHidden/>
    <w:unhideWhenUsed/>
    <w:rsid w:val="008E62B0"/>
  </w:style>
  <w:style w:type="table" w:customStyle="1" w:styleId="2210">
    <w:name w:val="Сетка таблицы2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8E62B0"/>
  </w:style>
  <w:style w:type="numbering" w:customStyle="1" w:styleId="14110">
    <w:name w:val="Нет списка1411"/>
    <w:next w:val="a2"/>
    <w:uiPriority w:val="99"/>
    <w:semiHidden/>
    <w:unhideWhenUsed/>
    <w:rsid w:val="008E62B0"/>
  </w:style>
  <w:style w:type="numbering" w:customStyle="1" w:styleId="2221">
    <w:name w:val="Нет списка2221"/>
    <w:next w:val="a2"/>
    <w:uiPriority w:val="99"/>
    <w:semiHidden/>
    <w:unhideWhenUsed/>
    <w:rsid w:val="008E62B0"/>
  </w:style>
  <w:style w:type="numbering" w:customStyle="1" w:styleId="112110">
    <w:name w:val="Нет списка11211"/>
    <w:next w:val="a2"/>
    <w:uiPriority w:val="99"/>
    <w:semiHidden/>
    <w:unhideWhenUsed/>
    <w:rsid w:val="008E62B0"/>
  </w:style>
  <w:style w:type="numbering" w:customStyle="1" w:styleId="32110">
    <w:name w:val="Нет списка3211"/>
    <w:next w:val="a2"/>
    <w:uiPriority w:val="99"/>
    <w:semiHidden/>
    <w:unhideWhenUsed/>
    <w:rsid w:val="008E62B0"/>
  </w:style>
  <w:style w:type="numbering" w:customStyle="1" w:styleId="4211">
    <w:name w:val="Нет списка4211"/>
    <w:next w:val="a2"/>
    <w:uiPriority w:val="99"/>
    <w:semiHidden/>
    <w:unhideWhenUsed/>
    <w:rsid w:val="008E62B0"/>
  </w:style>
  <w:style w:type="numbering" w:customStyle="1" w:styleId="12211">
    <w:name w:val="Нет списка12211"/>
    <w:next w:val="a2"/>
    <w:uiPriority w:val="99"/>
    <w:semiHidden/>
    <w:unhideWhenUsed/>
    <w:rsid w:val="008E62B0"/>
  </w:style>
  <w:style w:type="table" w:customStyle="1" w:styleId="4115">
    <w:name w:val="Сетка таблицы4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8E62B0"/>
  </w:style>
  <w:style w:type="numbering" w:customStyle="1" w:styleId="1511">
    <w:name w:val="Нет списка1511"/>
    <w:next w:val="a2"/>
    <w:uiPriority w:val="99"/>
    <w:semiHidden/>
    <w:unhideWhenUsed/>
    <w:rsid w:val="008E62B0"/>
  </w:style>
  <w:style w:type="numbering" w:customStyle="1" w:styleId="2311">
    <w:name w:val="Нет списка2311"/>
    <w:next w:val="a2"/>
    <w:uiPriority w:val="99"/>
    <w:semiHidden/>
    <w:unhideWhenUsed/>
    <w:rsid w:val="008E62B0"/>
  </w:style>
  <w:style w:type="numbering" w:customStyle="1" w:styleId="11311">
    <w:name w:val="Нет списка11311"/>
    <w:next w:val="a2"/>
    <w:uiPriority w:val="99"/>
    <w:semiHidden/>
    <w:unhideWhenUsed/>
    <w:rsid w:val="008E62B0"/>
  </w:style>
  <w:style w:type="numbering" w:customStyle="1" w:styleId="3311">
    <w:name w:val="Нет списка3311"/>
    <w:next w:val="a2"/>
    <w:uiPriority w:val="99"/>
    <w:semiHidden/>
    <w:unhideWhenUsed/>
    <w:rsid w:val="008E62B0"/>
  </w:style>
  <w:style w:type="numbering" w:customStyle="1" w:styleId="4311">
    <w:name w:val="Нет списка4311"/>
    <w:next w:val="a2"/>
    <w:uiPriority w:val="99"/>
    <w:semiHidden/>
    <w:unhideWhenUsed/>
    <w:rsid w:val="008E62B0"/>
  </w:style>
  <w:style w:type="numbering" w:customStyle="1" w:styleId="12311">
    <w:name w:val="Нет списка12311"/>
    <w:next w:val="a2"/>
    <w:uiPriority w:val="99"/>
    <w:semiHidden/>
    <w:unhideWhenUsed/>
    <w:rsid w:val="008E62B0"/>
  </w:style>
  <w:style w:type="table" w:customStyle="1" w:styleId="5110">
    <w:name w:val="Сетка таблицы5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8E62B0"/>
  </w:style>
  <w:style w:type="numbering" w:customStyle="1" w:styleId="131110">
    <w:name w:val="Нет списка13111"/>
    <w:next w:val="a2"/>
    <w:uiPriority w:val="99"/>
    <w:semiHidden/>
    <w:unhideWhenUsed/>
    <w:rsid w:val="008E62B0"/>
  </w:style>
  <w:style w:type="numbering" w:customStyle="1" w:styleId="21121">
    <w:name w:val="Нет списка21121"/>
    <w:next w:val="a2"/>
    <w:uiPriority w:val="99"/>
    <w:semiHidden/>
    <w:unhideWhenUsed/>
    <w:rsid w:val="008E62B0"/>
  </w:style>
  <w:style w:type="numbering" w:customStyle="1" w:styleId="111121">
    <w:name w:val="Нет списка111121"/>
    <w:next w:val="a2"/>
    <w:uiPriority w:val="99"/>
    <w:semiHidden/>
    <w:unhideWhenUsed/>
    <w:rsid w:val="008E62B0"/>
  </w:style>
  <w:style w:type="numbering" w:customStyle="1" w:styleId="31121">
    <w:name w:val="Нет списка31121"/>
    <w:next w:val="a2"/>
    <w:uiPriority w:val="99"/>
    <w:semiHidden/>
    <w:unhideWhenUsed/>
    <w:rsid w:val="008E62B0"/>
  </w:style>
  <w:style w:type="numbering" w:customStyle="1" w:styleId="41121">
    <w:name w:val="Нет списка41121"/>
    <w:next w:val="a2"/>
    <w:uiPriority w:val="99"/>
    <w:semiHidden/>
    <w:unhideWhenUsed/>
    <w:rsid w:val="008E62B0"/>
  </w:style>
  <w:style w:type="numbering" w:customStyle="1" w:styleId="121121">
    <w:name w:val="Нет списка121121"/>
    <w:next w:val="a2"/>
    <w:uiPriority w:val="99"/>
    <w:semiHidden/>
    <w:unhideWhenUsed/>
    <w:rsid w:val="008E62B0"/>
  </w:style>
  <w:style w:type="table" w:customStyle="1" w:styleId="21110">
    <w:name w:val="Сетка таблицы2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8E62B0"/>
  </w:style>
  <w:style w:type="numbering" w:customStyle="1" w:styleId="1611">
    <w:name w:val="Нет списка1611"/>
    <w:next w:val="a2"/>
    <w:uiPriority w:val="99"/>
    <w:semiHidden/>
    <w:unhideWhenUsed/>
    <w:rsid w:val="008E62B0"/>
  </w:style>
  <w:style w:type="numbering" w:customStyle="1" w:styleId="91">
    <w:name w:val="Нет списка91"/>
    <w:next w:val="a2"/>
    <w:uiPriority w:val="99"/>
    <w:semiHidden/>
    <w:unhideWhenUsed/>
    <w:rsid w:val="008E62B0"/>
  </w:style>
  <w:style w:type="table" w:customStyle="1" w:styleId="710">
    <w:name w:val="Сетка таблицы7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8E62B0"/>
  </w:style>
  <w:style w:type="table" w:customStyle="1" w:styleId="1510">
    <w:name w:val="Сетка таблицы15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8E62B0"/>
  </w:style>
  <w:style w:type="numbering" w:customStyle="1" w:styleId="351">
    <w:name w:val="Нет списка351"/>
    <w:next w:val="a2"/>
    <w:uiPriority w:val="99"/>
    <w:semiHidden/>
    <w:unhideWhenUsed/>
    <w:rsid w:val="008E62B0"/>
  </w:style>
  <w:style w:type="table" w:customStyle="1" w:styleId="2310">
    <w:name w:val="Сетка таблицы23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8E62B0"/>
  </w:style>
  <w:style w:type="table" w:customStyle="1" w:styleId="11310">
    <w:name w:val="Сетка таблицы113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8E62B0"/>
  </w:style>
  <w:style w:type="numbering" w:customStyle="1" w:styleId="451">
    <w:name w:val="Нет списка451"/>
    <w:next w:val="a2"/>
    <w:uiPriority w:val="99"/>
    <w:semiHidden/>
    <w:unhideWhenUsed/>
    <w:rsid w:val="008E62B0"/>
  </w:style>
  <w:style w:type="numbering" w:customStyle="1" w:styleId="531">
    <w:name w:val="Нет списка531"/>
    <w:next w:val="a2"/>
    <w:uiPriority w:val="99"/>
    <w:semiHidden/>
    <w:unhideWhenUsed/>
    <w:rsid w:val="008E62B0"/>
  </w:style>
  <w:style w:type="numbering" w:customStyle="1" w:styleId="1251">
    <w:name w:val="Нет списка1251"/>
    <w:next w:val="a2"/>
    <w:uiPriority w:val="99"/>
    <w:semiHidden/>
    <w:unhideWhenUsed/>
    <w:rsid w:val="008E62B0"/>
  </w:style>
  <w:style w:type="numbering" w:customStyle="1" w:styleId="2231">
    <w:name w:val="Нет списка2231"/>
    <w:next w:val="a2"/>
    <w:uiPriority w:val="99"/>
    <w:semiHidden/>
    <w:unhideWhenUsed/>
    <w:rsid w:val="008E62B0"/>
  </w:style>
  <w:style w:type="numbering" w:customStyle="1" w:styleId="11131">
    <w:name w:val="Нет списка11131"/>
    <w:next w:val="a2"/>
    <w:uiPriority w:val="99"/>
    <w:semiHidden/>
    <w:unhideWhenUsed/>
    <w:rsid w:val="008E62B0"/>
  </w:style>
  <w:style w:type="numbering" w:customStyle="1" w:styleId="31310">
    <w:name w:val="Нет списка3131"/>
    <w:next w:val="a2"/>
    <w:uiPriority w:val="99"/>
    <w:semiHidden/>
    <w:unhideWhenUsed/>
    <w:rsid w:val="008E62B0"/>
  </w:style>
  <w:style w:type="numbering" w:customStyle="1" w:styleId="4131">
    <w:name w:val="Нет списка4131"/>
    <w:next w:val="a2"/>
    <w:uiPriority w:val="99"/>
    <w:semiHidden/>
    <w:unhideWhenUsed/>
    <w:rsid w:val="008E62B0"/>
  </w:style>
  <w:style w:type="numbering" w:customStyle="1" w:styleId="12131">
    <w:name w:val="Нет списка12131"/>
    <w:next w:val="a2"/>
    <w:uiPriority w:val="99"/>
    <w:semiHidden/>
    <w:unhideWhenUsed/>
    <w:rsid w:val="008E62B0"/>
  </w:style>
  <w:style w:type="table" w:customStyle="1" w:styleId="3312">
    <w:name w:val="Сетка таблицы33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8E62B0"/>
  </w:style>
  <w:style w:type="numbering" w:customStyle="1" w:styleId="1331">
    <w:name w:val="Нет списка1331"/>
    <w:next w:val="a2"/>
    <w:uiPriority w:val="99"/>
    <w:semiHidden/>
    <w:unhideWhenUsed/>
    <w:rsid w:val="008E62B0"/>
  </w:style>
  <w:style w:type="numbering" w:customStyle="1" w:styleId="21131">
    <w:name w:val="Нет списка21131"/>
    <w:next w:val="a2"/>
    <w:uiPriority w:val="99"/>
    <w:semiHidden/>
    <w:unhideWhenUsed/>
    <w:rsid w:val="008E62B0"/>
  </w:style>
  <w:style w:type="numbering" w:customStyle="1" w:styleId="111131">
    <w:name w:val="Нет списка111131"/>
    <w:next w:val="a2"/>
    <w:uiPriority w:val="99"/>
    <w:semiHidden/>
    <w:unhideWhenUsed/>
    <w:rsid w:val="008E62B0"/>
  </w:style>
  <w:style w:type="numbering" w:customStyle="1" w:styleId="31131">
    <w:name w:val="Нет списка31131"/>
    <w:next w:val="a2"/>
    <w:uiPriority w:val="99"/>
    <w:semiHidden/>
    <w:unhideWhenUsed/>
    <w:rsid w:val="008E62B0"/>
  </w:style>
  <w:style w:type="numbering" w:customStyle="1" w:styleId="41131">
    <w:name w:val="Нет списка41131"/>
    <w:next w:val="a2"/>
    <w:uiPriority w:val="99"/>
    <w:semiHidden/>
    <w:unhideWhenUsed/>
    <w:rsid w:val="008E62B0"/>
  </w:style>
  <w:style w:type="numbering" w:customStyle="1" w:styleId="121131">
    <w:name w:val="Нет списка121131"/>
    <w:next w:val="a2"/>
    <w:uiPriority w:val="99"/>
    <w:semiHidden/>
    <w:unhideWhenUsed/>
    <w:rsid w:val="008E62B0"/>
  </w:style>
  <w:style w:type="table" w:customStyle="1" w:styleId="21211">
    <w:name w:val="Сетка таблицы2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8E62B0"/>
  </w:style>
  <w:style w:type="numbering" w:customStyle="1" w:styleId="1421">
    <w:name w:val="Нет списка1421"/>
    <w:next w:val="a2"/>
    <w:uiPriority w:val="99"/>
    <w:semiHidden/>
    <w:unhideWhenUsed/>
    <w:rsid w:val="008E62B0"/>
  </w:style>
  <w:style w:type="numbering" w:customStyle="1" w:styleId="22111">
    <w:name w:val="Нет списка22111"/>
    <w:next w:val="a2"/>
    <w:uiPriority w:val="99"/>
    <w:semiHidden/>
    <w:unhideWhenUsed/>
    <w:rsid w:val="008E62B0"/>
  </w:style>
  <w:style w:type="numbering" w:customStyle="1" w:styleId="11221">
    <w:name w:val="Нет списка11221"/>
    <w:next w:val="a2"/>
    <w:uiPriority w:val="99"/>
    <w:semiHidden/>
    <w:unhideWhenUsed/>
    <w:rsid w:val="008E62B0"/>
  </w:style>
  <w:style w:type="numbering" w:customStyle="1" w:styleId="3221">
    <w:name w:val="Нет списка3221"/>
    <w:next w:val="a2"/>
    <w:uiPriority w:val="99"/>
    <w:semiHidden/>
    <w:unhideWhenUsed/>
    <w:rsid w:val="008E62B0"/>
  </w:style>
  <w:style w:type="numbering" w:customStyle="1" w:styleId="4221">
    <w:name w:val="Нет списка4221"/>
    <w:next w:val="a2"/>
    <w:uiPriority w:val="99"/>
    <w:semiHidden/>
    <w:unhideWhenUsed/>
    <w:rsid w:val="008E62B0"/>
  </w:style>
  <w:style w:type="numbering" w:customStyle="1" w:styleId="12221">
    <w:name w:val="Нет списка12221"/>
    <w:next w:val="a2"/>
    <w:uiPriority w:val="99"/>
    <w:semiHidden/>
    <w:unhideWhenUsed/>
    <w:rsid w:val="008E62B0"/>
  </w:style>
  <w:style w:type="table" w:customStyle="1" w:styleId="4210">
    <w:name w:val="Сетка таблицы4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8E62B0"/>
  </w:style>
  <w:style w:type="numbering" w:customStyle="1" w:styleId="1521">
    <w:name w:val="Нет списка1521"/>
    <w:next w:val="a2"/>
    <w:uiPriority w:val="99"/>
    <w:semiHidden/>
    <w:unhideWhenUsed/>
    <w:rsid w:val="008E62B0"/>
  </w:style>
  <w:style w:type="numbering" w:customStyle="1" w:styleId="2321">
    <w:name w:val="Нет списка2321"/>
    <w:next w:val="a2"/>
    <w:uiPriority w:val="99"/>
    <w:semiHidden/>
    <w:unhideWhenUsed/>
    <w:rsid w:val="008E62B0"/>
  </w:style>
  <w:style w:type="numbering" w:customStyle="1" w:styleId="11321">
    <w:name w:val="Нет списка11321"/>
    <w:next w:val="a2"/>
    <w:uiPriority w:val="99"/>
    <w:semiHidden/>
    <w:unhideWhenUsed/>
    <w:rsid w:val="008E62B0"/>
  </w:style>
  <w:style w:type="numbering" w:customStyle="1" w:styleId="3321">
    <w:name w:val="Нет списка3321"/>
    <w:next w:val="a2"/>
    <w:uiPriority w:val="99"/>
    <w:semiHidden/>
    <w:unhideWhenUsed/>
    <w:rsid w:val="008E62B0"/>
  </w:style>
  <w:style w:type="numbering" w:customStyle="1" w:styleId="4321">
    <w:name w:val="Нет списка4321"/>
    <w:next w:val="a2"/>
    <w:uiPriority w:val="99"/>
    <w:semiHidden/>
    <w:unhideWhenUsed/>
    <w:rsid w:val="008E62B0"/>
  </w:style>
  <w:style w:type="numbering" w:customStyle="1" w:styleId="12321">
    <w:name w:val="Нет списка12321"/>
    <w:next w:val="a2"/>
    <w:uiPriority w:val="99"/>
    <w:semiHidden/>
    <w:unhideWhenUsed/>
    <w:rsid w:val="008E62B0"/>
  </w:style>
  <w:style w:type="table" w:customStyle="1" w:styleId="5211">
    <w:name w:val="Сетка таблицы5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8E62B0"/>
  </w:style>
  <w:style w:type="numbering" w:customStyle="1" w:styleId="13121">
    <w:name w:val="Нет списка13121"/>
    <w:next w:val="a2"/>
    <w:uiPriority w:val="99"/>
    <w:semiHidden/>
    <w:unhideWhenUsed/>
    <w:rsid w:val="008E62B0"/>
  </w:style>
  <w:style w:type="numbering" w:customStyle="1" w:styleId="211111">
    <w:name w:val="Нет списка211111"/>
    <w:next w:val="a2"/>
    <w:uiPriority w:val="99"/>
    <w:semiHidden/>
    <w:unhideWhenUsed/>
    <w:rsid w:val="008E62B0"/>
  </w:style>
  <w:style w:type="numbering" w:customStyle="1" w:styleId="1111111">
    <w:name w:val="Нет списка1111111"/>
    <w:next w:val="a2"/>
    <w:uiPriority w:val="99"/>
    <w:semiHidden/>
    <w:unhideWhenUsed/>
    <w:rsid w:val="008E62B0"/>
  </w:style>
  <w:style w:type="numbering" w:customStyle="1" w:styleId="311111">
    <w:name w:val="Нет списка311111"/>
    <w:next w:val="a2"/>
    <w:uiPriority w:val="99"/>
    <w:semiHidden/>
    <w:unhideWhenUsed/>
    <w:rsid w:val="008E62B0"/>
  </w:style>
  <w:style w:type="numbering" w:customStyle="1" w:styleId="411111">
    <w:name w:val="Нет списка411111"/>
    <w:next w:val="a2"/>
    <w:uiPriority w:val="99"/>
    <w:semiHidden/>
    <w:unhideWhenUsed/>
    <w:rsid w:val="008E62B0"/>
  </w:style>
  <w:style w:type="numbering" w:customStyle="1" w:styleId="1211111">
    <w:name w:val="Нет списка1211111"/>
    <w:next w:val="a2"/>
    <w:uiPriority w:val="99"/>
    <w:semiHidden/>
    <w:unhideWhenUsed/>
    <w:rsid w:val="008E62B0"/>
  </w:style>
  <w:style w:type="table" w:customStyle="1" w:styleId="31211">
    <w:name w:val="Сетка таблицы3121"/>
    <w:basedOn w:val="a1"/>
    <w:next w:val="aff0"/>
    <w:uiPriority w:val="5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8E62B0"/>
  </w:style>
  <w:style w:type="table" w:customStyle="1" w:styleId="812">
    <w:name w:val="Сетка таблицы8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8E62B0"/>
  </w:style>
  <w:style w:type="numbering" w:customStyle="1" w:styleId="2610">
    <w:name w:val="Нет списка261"/>
    <w:next w:val="a2"/>
    <w:uiPriority w:val="99"/>
    <w:semiHidden/>
    <w:unhideWhenUsed/>
    <w:rsid w:val="008E62B0"/>
  </w:style>
  <w:style w:type="numbering" w:customStyle="1" w:styleId="1910">
    <w:name w:val="Нет списка191"/>
    <w:next w:val="a2"/>
    <w:uiPriority w:val="99"/>
    <w:semiHidden/>
    <w:unhideWhenUsed/>
    <w:rsid w:val="008E62B0"/>
  </w:style>
  <w:style w:type="table" w:customStyle="1" w:styleId="910">
    <w:name w:val="Сетка таблицы9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8E62B0"/>
  </w:style>
  <w:style w:type="numbering" w:customStyle="1" w:styleId="2710">
    <w:name w:val="Нет списка271"/>
    <w:next w:val="a2"/>
    <w:uiPriority w:val="99"/>
    <w:semiHidden/>
    <w:unhideWhenUsed/>
    <w:rsid w:val="008E62B0"/>
  </w:style>
  <w:style w:type="numbering" w:customStyle="1" w:styleId="2010">
    <w:name w:val="Нет списка201"/>
    <w:next w:val="a2"/>
    <w:uiPriority w:val="99"/>
    <w:semiHidden/>
    <w:unhideWhenUsed/>
    <w:rsid w:val="008E62B0"/>
  </w:style>
  <w:style w:type="table" w:customStyle="1" w:styleId="1011">
    <w:name w:val="Сетка таблицы10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8E62B0"/>
  </w:style>
  <w:style w:type="numbering" w:customStyle="1" w:styleId="281">
    <w:name w:val="Нет списка281"/>
    <w:next w:val="a2"/>
    <w:uiPriority w:val="99"/>
    <w:semiHidden/>
    <w:unhideWhenUsed/>
    <w:rsid w:val="008E62B0"/>
  </w:style>
  <w:style w:type="numbering" w:customStyle="1" w:styleId="291">
    <w:name w:val="Нет списка291"/>
    <w:next w:val="a2"/>
    <w:uiPriority w:val="99"/>
    <w:semiHidden/>
    <w:unhideWhenUsed/>
    <w:rsid w:val="008E62B0"/>
  </w:style>
  <w:style w:type="table" w:customStyle="1" w:styleId="1911">
    <w:name w:val="Сетка таблицы19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8E62B0"/>
  </w:style>
  <w:style w:type="table" w:customStyle="1" w:styleId="11410">
    <w:name w:val="Сетка таблицы114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8E62B0"/>
  </w:style>
  <w:style w:type="table" w:customStyle="1" w:styleId="2411">
    <w:name w:val="Сетка таблицы241"/>
    <w:basedOn w:val="a1"/>
    <w:next w:val="aff0"/>
    <w:uiPriority w:val="99"/>
    <w:rsid w:val="008E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8E62B0"/>
  </w:style>
  <w:style w:type="numbering" w:customStyle="1" w:styleId="390">
    <w:name w:val="Нет списка39"/>
    <w:next w:val="a2"/>
    <w:uiPriority w:val="99"/>
    <w:semiHidden/>
    <w:unhideWhenUsed/>
    <w:rsid w:val="008E62B0"/>
  </w:style>
  <w:style w:type="table" w:customStyle="1" w:styleId="1180">
    <w:name w:val="Сетка таблицы118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8E62B0"/>
  </w:style>
  <w:style w:type="table" w:customStyle="1" w:styleId="1190">
    <w:name w:val="Сетка таблицы119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E62B0"/>
  </w:style>
  <w:style w:type="table" w:customStyle="1" w:styleId="1201">
    <w:name w:val="Сетка таблицы12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8E62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8E62B0"/>
  </w:style>
  <w:style w:type="table" w:customStyle="1" w:styleId="11101">
    <w:name w:val="Сетка таблицы1110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E62B0"/>
  </w:style>
  <w:style w:type="table" w:customStyle="1" w:styleId="302">
    <w:name w:val="Сетка таблицы30"/>
    <w:basedOn w:val="a1"/>
    <w:next w:val="aff0"/>
    <w:uiPriority w:val="9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f0"/>
    <w:uiPriority w:val="59"/>
    <w:rsid w:val="008E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E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8f21b21c-a408-42c4-b9fe-a939b863c84a.html" TargetMode="External"/><Relationship Id="rId117" Type="http://schemas.openxmlformats.org/officeDocument/2006/relationships/hyperlink" Target="/content/act/183c7171-7a19-4c6e-a77c-8c66b1aa02ed.doc" TargetMode="External"/><Relationship Id="rId21" Type="http://schemas.openxmlformats.org/officeDocument/2006/relationships/hyperlink" Target="/content/act/420f1f87-5e51-43b7-afb9-5927916d3e2f.doc" TargetMode="External"/><Relationship Id="rId42" Type="http://schemas.openxmlformats.org/officeDocument/2006/relationships/hyperlink" Target="/content/act/8ae7fc67-a7b6-4e16-88f5-7a5bd6e733b6.doc" TargetMode="External"/><Relationship Id="rId47" Type="http://schemas.openxmlformats.org/officeDocument/2006/relationships/hyperlink" Target="/content/act/a427d978-ad6a-4060-a781-08ecc8cb1733.doc" TargetMode="External"/><Relationship Id="rId63" Type="http://schemas.openxmlformats.org/officeDocument/2006/relationships/hyperlink" Target="/content/act/a427d978-ad6a-4060-a781-08ecc8cb1733.doc" TargetMode="External"/><Relationship Id="rId68" Type="http://schemas.openxmlformats.org/officeDocument/2006/relationships/hyperlink" Target="/content/act/fe8d11f9-e153-4cd1-9b67-8639c5501c8c.doc" TargetMode="External"/><Relationship Id="rId84" Type="http://schemas.openxmlformats.org/officeDocument/2006/relationships/hyperlink" Target="/content/act/8065d564-ec5e-41df-858b-b4dc4f9ff123.doc" TargetMode="External"/><Relationship Id="rId89" Type="http://schemas.openxmlformats.org/officeDocument/2006/relationships/hyperlink" Target="/content/act/c7f19893-d9c2-4271-92a4-58e7e2c780f7.doc" TargetMode="External"/><Relationship Id="rId112" Type="http://schemas.openxmlformats.org/officeDocument/2006/relationships/hyperlink" Target="/content/act/6bddf816-2398-4e81-86cd-38573b685438.doc" TargetMode="External"/><Relationship Id="rId16" Type="http://schemas.openxmlformats.org/officeDocument/2006/relationships/hyperlink" Target="/content/act/ee91b24f-7408-4b81-adc4-c6583d64ebdc.doc" TargetMode="External"/><Relationship Id="rId107" Type="http://schemas.openxmlformats.org/officeDocument/2006/relationships/image" Target="media/image4.png"/><Relationship Id="rId11" Type="http://schemas.openxmlformats.org/officeDocument/2006/relationships/hyperlink" Target="/content/act/6bddf816-2398-4e81-86cd-38573b685438.doc" TargetMode="External"/><Relationship Id="rId32" Type="http://schemas.openxmlformats.org/officeDocument/2006/relationships/hyperlink" Target="/content/act/a427d978-ad6a-4060-a781-08ecc8cb1733.doc" TargetMode="External"/><Relationship Id="rId37" Type="http://schemas.openxmlformats.org/officeDocument/2006/relationships/hyperlink" Target="/content/act/544e379e-83d5-47e8-b5bb-d272fb70b972.doc" TargetMode="External"/><Relationship Id="rId53" Type="http://schemas.openxmlformats.org/officeDocument/2006/relationships/hyperlink" Target="/content/act/a427d978-ad6a-4060-a781-08ecc8cb1733.doc" TargetMode="External"/><Relationship Id="rId58" Type="http://schemas.openxmlformats.org/officeDocument/2006/relationships/hyperlink" Target="/content/act/18669067-55fe-405e-be27-c04c9f51d11b.doc" TargetMode="External"/><Relationship Id="rId74" Type="http://schemas.openxmlformats.org/officeDocument/2006/relationships/hyperlink" Target="/content/act/bf1ad0ad-24ed-4843-9478-ab8a1f85f2eb.doc" TargetMode="External"/><Relationship Id="rId79" Type="http://schemas.openxmlformats.org/officeDocument/2006/relationships/hyperlink" Target="/content/act/5c82f6da-bfce-451d-a3db-81e0da8b15a2.doc" TargetMode="External"/><Relationship Id="rId102" Type="http://schemas.openxmlformats.org/officeDocument/2006/relationships/hyperlink" Target="/content/act/22c213bd-d0d3-4f0d-ac0d-518be82c3408.doc" TargetMode="External"/><Relationship Id="rId123" Type="http://schemas.openxmlformats.org/officeDocument/2006/relationships/hyperlink" Target="/content/act/c7f19893-d9c2-4271-92a4-58e7e2c780f7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/content/act/a427d978-ad6a-4060-a781-08ecc8cb1733.doc" TargetMode="External"/><Relationship Id="rId82" Type="http://schemas.openxmlformats.org/officeDocument/2006/relationships/hyperlink" Target="/content/act/22c213bd-d0d3-4f0d-ac0d-518be82c3408.doc" TargetMode="External"/><Relationship Id="rId90" Type="http://schemas.openxmlformats.org/officeDocument/2006/relationships/hyperlink" Target="/content/act/bf1ad0ad-24ed-4843-9478-ab8a1f85f2eb.doc" TargetMode="External"/><Relationship Id="rId95" Type="http://schemas.openxmlformats.org/officeDocument/2006/relationships/footer" Target="footer1.xml"/><Relationship Id="rId19" Type="http://schemas.openxmlformats.org/officeDocument/2006/relationships/hyperlink" Target="/content/act/8065d564-ec5e-41df-858b-b4dc4f9ff123.doc" TargetMode="External"/><Relationship Id="rId14" Type="http://schemas.openxmlformats.org/officeDocument/2006/relationships/hyperlink" Target="/content/act/bf1ad0ad-24ed-4843-9478-ab8a1f85f2eb.doc" TargetMode="External"/><Relationship Id="rId22" Type="http://schemas.openxmlformats.org/officeDocument/2006/relationships/hyperlink" Target="/content/act/69b055a1-4f80-4cc1-8285-9f95190c1715.doc" TargetMode="External"/><Relationship Id="rId27" Type="http://schemas.openxmlformats.org/officeDocument/2006/relationships/hyperlink" Target="/content/act/c9024c66-7f99-4868-83eb-9ea556af8d9b.html" TargetMode="External"/><Relationship Id="rId30" Type="http://schemas.openxmlformats.org/officeDocument/2006/relationships/hyperlink" Target="/content/act/7209757c-0cf9-4f58-b193-978df37b465e.doc" TargetMode="External"/><Relationship Id="rId35" Type="http://schemas.openxmlformats.org/officeDocument/2006/relationships/hyperlink" Target="/content/act/2ba92e91-ae74-47be-b5c7-0e0dc9665894.doc" TargetMode="External"/><Relationship Id="rId43" Type="http://schemas.openxmlformats.org/officeDocument/2006/relationships/hyperlink" Target="/content/act/3075f58e-fe96-4c33-9eac-7a6e03abdd95.doc" TargetMode="External"/><Relationship Id="rId48" Type="http://schemas.openxmlformats.org/officeDocument/2006/relationships/hyperlink" Target="/content/act/bc9038c2-ca43-457e-91c3-0b0630001cd6.doc" TargetMode="External"/><Relationship Id="rId56" Type="http://schemas.openxmlformats.org/officeDocument/2006/relationships/hyperlink" Target="/content/act/b4ed4b3d-2148-44ab-8d71-609b700ac5ad.doc" TargetMode="External"/><Relationship Id="rId64" Type="http://schemas.openxmlformats.org/officeDocument/2006/relationships/hyperlink" Target="/content/act/067e83be-c040-4f00-af0d-8fded75afba8.doc" TargetMode="External"/><Relationship Id="rId69" Type="http://schemas.openxmlformats.org/officeDocument/2006/relationships/hyperlink" Target="/content/act/a427d978-ad6a-4060-a781-08ecc8cb1733.doc" TargetMode="External"/><Relationship Id="rId77" Type="http://schemas.openxmlformats.org/officeDocument/2006/relationships/hyperlink" Target="/content/act/22c213bd-d0d3-4f0d-ac0d-518be82c3408.doc" TargetMode="External"/><Relationship Id="rId100" Type="http://schemas.openxmlformats.org/officeDocument/2006/relationships/hyperlink" Target="/content/act/ffb20951-9898-4ad0-940b-73a95da98e85.doc" TargetMode="External"/><Relationship Id="rId105" Type="http://schemas.openxmlformats.org/officeDocument/2006/relationships/image" Target="media/image2.png"/><Relationship Id="rId113" Type="http://schemas.openxmlformats.org/officeDocument/2006/relationships/hyperlink" Target="/content/act/5c82f6da-bfce-451d-a3db-81e0da8b15a2.doc" TargetMode="External"/><Relationship Id="rId118" Type="http://schemas.openxmlformats.org/officeDocument/2006/relationships/hyperlink" Target="/content/act/8065d564-ec5e-41df-858b-b4dc4f9ff123.doc" TargetMode="External"/><Relationship Id="rId126" Type="http://schemas.openxmlformats.org/officeDocument/2006/relationships/theme" Target="theme/theme1.xml"/><Relationship Id="rId8" Type="http://schemas.openxmlformats.org/officeDocument/2006/relationships/hyperlink" Target="/content/act/883b99b9-3602-4644-8aa3-09624b02fded.doc" TargetMode="External"/><Relationship Id="rId51" Type="http://schemas.openxmlformats.org/officeDocument/2006/relationships/hyperlink" Target="/content/act/a427d978-ad6a-4060-a781-08ecc8cb1733.doc" TargetMode="External"/><Relationship Id="rId72" Type="http://schemas.openxmlformats.org/officeDocument/2006/relationships/hyperlink" Target="/content/act/cfbd6299-ee97-4ddf-8353-86b1e446005a.doc" TargetMode="External"/><Relationship Id="rId80" Type="http://schemas.openxmlformats.org/officeDocument/2006/relationships/hyperlink" Target="/content/act/ffb20951-9898-4ad0-940b-73a95da98e85.doc" TargetMode="External"/><Relationship Id="rId85" Type="http://schemas.openxmlformats.org/officeDocument/2006/relationships/hyperlink" Target="/content/act/6661217b-c562-4929-be39-c58615883412.doc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121" Type="http://schemas.openxmlformats.org/officeDocument/2006/relationships/hyperlink" Target="/content/act/4a9e36fe-b6bc-4b49-81b2-2ee097fee2f4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5c82f6da-bfce-451d-a3db-81e0da8b15a2.doc" TargetMode="External"/><Relationship Id="rId17" Type="http://schemas.openxmlformats.org/officeDocument/2006/relationships/hyperlink" Target="/content/act/22c213bd-d0d3-4f0d-ac0d-518be82c3408.doc" TargetMode="External"/><Relationship Id="rId25" Type="http://schemas.openxmlformats.org/officeDocument/2006/relationships/hyperlink" Target="/content/act/c7f19893-d9c2-4271-92a4-58e7e2c780f7.doc" TargetMode="External"/><Relationship Id="rId33" Type="http://schemas.openxmlformats.org/officeDocument/2006/relationships/hyperlink" Target="/content/act/69dcd392-5969-4ee9-a756-3b18c02e2139.doc" TargetMode="External"/><Relationship Id="rId38" Type="http://schemas.openxmlformats.org/officeDocument/2006/relationships/hyperlink" Target="/content/act/d0e3f8ec-592a-4ff7-8813-c44ff5d80fc2.doc" TargetMode="External"/><Relationship Id="rId46" Type="http://schemas.openxmlformats.org/officeDocument/2006/relationships/hyperlink" Target="/content/act/99d7de86-1169-4c94-a415-b3ffdcf01b17.doc" TargetMode="External"/><Relationship Id="rId59" Type="http://schemas.openxmlformats.org/officeDocument/2006/relationships/hyperlink" Target="/content/act/a427d978-ad6a-4060-a781-08ecc8cb1733.doc" TargetMode="External"/><Relationship Id="rId67" Type="http://schemas.openxmlformats.org/officeDocument/2006/relationships/hyperlink" Target="/content/act/a427d978-ad6a-4060-a781-08ecc8cb1733.doc" TargetMode="External"/><Relationship Id="rId103" Type="http://schemas.openxmlformats.org/officeDocument/2006/relationships/hyperlink" Target="/content/act/6661217b-c562-4929-be39-c58615883412.doc" TargetMode="External"/><Relationship Id="rId108" Type="http://schemas.openxmlformats.org/officeDocument/2006/relationships/image" Target="media/image5.png"/><Relationship Id="rId116" Type="http://schemas.openxmlformats.org/officeDocument/2006/relationships/hyperlink" Target="/content/act/22c213bd-d0d3-4f0d-ac0d-518be82c3408.doc" TargetMode="External"/><Relationship Id="rId124" Type="http://schemas.openxmlformats.org/officeDocument/2006/relationships/header" Target="header4.xml"/><Relationship Id="rId20" Type="http://schemas.openxmlformats.org/officeDocument/2006/relationships/hyperlink" Target="/content/act/6661217b-c562-4929-be39-c58615883412.doc" TargetMode="External"/><Relationship Id="rId41" Type="http://schemas.openxmlformats.org/officeDocument/2006/relationships/hyperlink" Target="/content/act/6aaf3740-45bf-4fb9-828c-c8c21c327410.doc" TargetMode="External"/><Relationship Id="rId54" Type="http://schemas.openxmlformats.org/officeDocument/2006/relationships/hyperlink" Target="/content/act/9b148614-01ae-4856-81f4-51b56da53a2e.doc" TargetMode="External"/><Relationship Id="rId62" Type="http://schemas.openxmlformats.org/officeDocument/2006/relationships/hyperlink" Target="/content/act/55a7b6f1-9527-4aea-9535-a6d1a5688372.doc" TargetMode="External"/><Relationship Id="rId70" Type="http://schemas.openxmlformats.org/officeDocument/2006/relationships/hyperlink" Target="/content/act/d97c9e3a-343b-4bc8-b524-fcef925b5e00.doc" TargetMode="External"/><Relationship Id="rId75" Type="http://schemas.openxmlformats.org/officeDocument/2006/relationships/hyperlink" Target="/content/act/6661217b-c562-4929-be39-c58615883412.doc" TargetMode="External"/><Relationship Id="rId83" Type="http://schemas.openxmlformats.org/officeDocument/2006/relationships/hyperlink" Target="/content/act/183c7171-7a19-4c6e-a77c-8c66b1aa02ed.doc" TargetMode="External"/><Relationship Id="rId88" Type="http://schemas.openxmlformats.org/officeDocument/2006/relationships/hyperlink" Target="/content/act/c8e7b8cc-3683-499b-adc7-ea8a8f544ec1.doc" TargetMode="External"/><Relationship Id="rId91" Type="http://schemas.openxmlformats.org/officeDocument/2006/relationships/hyperlink" Target="/content/act/4a9e36fe-b6bc-4b49-81b2-2ee097fee2f4.doc" TargetMode="External"/><Relationship Id="rId96" Type="http://schemas.openxmlformats.org/officeDocument/2006/relationships/footer" Target="footer2.xml"/><Relationship Id="rId111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/content/act/f3efccf4-45e2-4f90-bc8c-6588f5a32479.doc" TargetMode="External"/><Relationship Id="rId15" Type="http://schemas.openxmlformats.org/officeDocument/2006/relationships/hyperlink" Target="/content/act/233d1685-6af8-456a-89d9-5c09feec7030.doc" TargetMode="External"/><Relationship Id="rId23" Type="http://schemas.openxmlformats.org/officeDocument/2006/relationships/hyperlink" Target="/content/act/4a9e36fe-b6bc-4b49-81b2-2ee097fee2f4.doc" TargetMode="External"/><Relationship Id="rId28" Type="http://schemas.openxmlformats.org/officeDocument/2006/relationships/hyperlink" Target="/content/act/111863d6-b7f1-481b-9bdf-5a9eff92f0aa.html" TargetMode="External"/><Relationship Id="rId36" Type="http://schemas.openxmlformats.org/officeDocument/2006/relationships/hyperlink" Target="/content/act/34dee76c-814f-45e7-ba06-36928d876a48.doc" TargetMode="External"/><Relationship Id="rId49" Type="http://schemas.openxmlformats.org/officeDocument/2006/relationships/hyperlink" Target="/content/act/a427d978-ad6a-4060-a781-08ecc8cb1733.doc" TargetMode="External"/><Relationship Id="rId57" Type="http://schemas.openxmlformats.org/officeDocument/2006/relationships/hyperlink" Target="/content/act/a427d978-ad6a-4060-a781-08ecc8cb1733.doc" TargetMode="External"/><Relationship Id="rId106" Type="http://schemas.openxmlformats.org/officeDocument/2006/relationships/image" Target="media/image3.png"/><Relationship Id="rId114" Type="http://schemas.openxmlformats.org/officeDocument/2006/relationships/hyperlink" Target="/content/act/ffb20951-9898-4ad0-940b-73a95da98e85.doc" TargetMode="External"/><Relationship Id="rId119" Type="http://schemas.openxmlformats.org/officeDocument/2006/relationships/hyperlink" Target="/content/act/6661217b-c562-4929-be39-c58615883412.doc" TargetMode="External"/><Relationship Id="rId10" Type="http://schemas.openxmlformats.org/officeDocument/2006/relationships/hyperlink" Target="/content/act/bdb03de9-8640-4d15-bf8a-5702916ed22f.doc" TargetMode="External"/><Relationship Id="rId31" Type="http://schemas.openxmlformats.org/officeDocument/2006/relationships/hyperlink" Target="/content/act/cfbd6299-ee97-4ddf-8353-86b1e446005a.doc" TargetMode="External"/><Relationship Id="rId44" Type="http://schemas.openxmlformats.org/officeDocument/2006/relationships/hyperlink" Target="/content/act/fc4b80ec-1824-467f-b195-68d229e84103.doc" TargetMode="External"/><Relationship Id="rId52" Type="http://schemas.openxmlformats.org/officeDocument/2006/relationships/hyperlink" Target="/content/act/6c3f8b6e-1f35-41a5-a39a-1fd8058e8ca1.doc" TargetMode="External"/><Relationship Id="rId60" Type="http://schemas.openxmlformats.org/officeDocument/2006/relationships/hyperlink" Target="/content/act/fe53b9e8-3254-4b59-b9e4-7bd759588ff7.doc" TargetMode="External"/><Relationship Id="rId65" Type="http://schemas.openxmlformats.org/officeDocument/2006/relationships/hyperlink" Target="/content/act/a427d978-ad6a-4060-a781-08ecc8cb1733.doc" TargetMode="External"/><Relationship Id="rId73" Type="http://schemas.openxmlformats.org/officeDocument/2006/relationships/hyperlink" Target="/content/act/cfbd6299-ee97-4ddf-8353-86b1e446005a.doc" TargetMode="External"/><Relationship Id="rId78" Type="http://schemas.openxmlformats.org/officeDocument/2006/relationships/hyperlink" Target="../../../content/act/6bddf816-2398-4e81-86cd-38573b685438.doc" TargetMode="External"/><Relationship Id="rId81" Type="http://schemas.openxmlformats.org/officeDocument/2006/relationships/hyperlink" Target="/content/act/bf1ad0ad-24ed-4843-9478-ab8a1f85f2eb.doc" TargetMode="External"/><Relationship Id="rId86" Type="http://schemas.openxmlformats.org/officeDocument/2006/relationships/hyperlink" Target="/content/act/69b055a1-4f80-4cc1-8285-9f95190c1715.doc" TargetMode="External"/><Relationship Id="rId94" Type="http://schemas.openxmlformats.org/officeDocument/2006/relationships/header" Target="header2.xml"/><Relationship Id="rId99" Type="http://schemas.openxmlformats.org/officeDocument/2006/relationships/hyperlink" Target="/content/act/6bddf816-2398-4e81-86cd-38573b685438.doc" TargetMode="External"/><Relationship Id="rId101" Type="http://schemas.openxmlformats.org/officeDocument/2006/relationships/hyperlink" Target="/content/act/bf1ad0ad-24ed-4843-9478-ab8a1f85f2eb.doc" TargetMode="External"/><Relationship Id="rId122" Type="http://schemas.openxmlformats.org/officeDocument/2006/relationships/hyperlink" Target="/content/act/c8e7b8cc-3683-499b-adc7-ea8a8f544ec1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fbd6299-ee97-4ddf-8353-86b1e446005a.doc" TargetMode="External"/><Relationship Id="rId13" Type="http://schemas.openxmlformats.org/officeDocument/2006/relationships/hyperlink" Target="/content/act/ffb20951-9898-4ad0-940b-73a95da98e85.doc" TargetMode="External"/><Relationship Id="rId18" Type="http://schemas.openxmlformats.org/officeDocument/2006/relationships/hyperlink" Target="/content/act/183c7171-7a19-4c6e-a77c-8c66b1aa02ed.doc" TargetMode="External"/><Relationship Id="rId39" Type="http://schemas.openxmlformats.org/officeDocument/2006/relationships/hyperlink" Target="/content/act/21d28b51-4adb-4691-984d-f861453799fb.doc" TargetMode="External"/><Relationship Id="rId109" Type="http://schemas.openxmlformats.org/officeDocument/2006/relationships/image" Target="media/image6.png"/><Relationship Id="rId34" Type="http://schemas.openxmlformats.org/officeDocument/2006/relationships/hyperlink" Target="/content/act/cebe1615-f883-49fd-b4b0-740dedfaf5d6.doc" TargetMode="External"/><Relationship Id="rId50" Type="http://schemas.openxmlformats.org/officeDocument/2006/relationships/hyperlink" Target="/content/act/d6dd6389-2fbf-485c-98b8-be7a746b963d.doc" TargetMode="External"/><Relationship Id="rId55" Type="http://schemas.openxmlformats.org/officeDocument/2006/relationships/hyperlink" Target="/content/act/a427d978-ad6a-4060-a781-08ecc8cb1733.doc" TargetMode="External"/><Relationship Id="rId76" Type="http://schemas.openxmlformats.org/officeDocument/2006/relationships/hyperlink" Target="/content/act/85dc1eaf-f336-4eea-a44c-8f1d67a4d4a9.doc" TargetMode="External"/><Relationship Id="rId97" Type="http://schemas.openxmlformats.org/officeDocument/2006/relationships/header" Target="header3.xml"/><Relationship Id="rId104" Type="http://schemas.openxmlformats.org/officeDocument/2006/relationships/image" Target="media/image1.png"/><Relationship Id="rId120" Type="http://schemas.openxmlformats.org/officeDocument/2006/relationships/hyperlink" Target="/content/act/69b055a1-4f80-4cc1-8285-9f95190c1715.doc" TargetMode="External"/><Relationship Id="rId125" Type="http://schemas.openxmlformats.org/officeDocument/2006/relationships/fontTable" Target="fontTable.xml"/><Relationship Id="rId7" Type="http://schemas.openxmlformats.org/officeDocument/2006/relationships/hyperlink" Target="/content/act/bd709d01-9521-4aac-80f8-9d6d8e3f922e.doc" TargetMode="External"/><Relationship Id="rId71" Type="http://schemas.openxmlformats.org/officeDocument/2006/relationships/hyperlink" Target="/content/act/a427d978-ad6a-4060-a781-08ecc8cb1733.doc" TargetMode="External"/><Relationship Id="rId92" Type="http://schemas.openxmlformats.org/officeDocument/2006/relationships/hyperlink" Target="/content/act/6661217b-c562-4929-be39-c58615883412.doc" TargetMode="External"/><Relationship Id="rId2" Type="http://schemas.openxmlformats.org/officeDocument/2006/relationships/styles" Target="styles.xml"/><Relationship Id="rId29" Type="http://schemas.openxmlformats.org/officeDocument/2006/relationships/hyperlink" Target="/content/act/96e20c02-1b12-465a-b64c-24aa92270007.html" TargetMode="External"/><Relationship Id="rId24" Type="http://schemas.openxmlformats.org/officeDocument/2006/relationships/hyperlink" Target="/content/act/c8e7b8cc-3683-499b-adc7-ea8a8f544ec1.doc" TargetMode="External"/><Relationship Id="rId40" Type="http://schemas.openxmlformats.org/officeDocument/2006/relationships/hyperlink" Target="/content/act/97734886-437a-44fd-aae7-922ca093ad73.doc" TargetMode="External"/><Relationship Id="rId45" Type="http://schemas.openxmlformats.org/officeDocument/2006/relationships/hyperlink" Target="/content/act/4be04bf1-f75a-4c24-a1d8-e5715ea26ded.doc" TargetMode="External"/><Relationship Id="rId66" Type="http://schemas.openxmlformats.org/officeDocument/2006/relationships/hyperlink" Target="/content/act/8796194a-21fa-4ce6-a7c4-3249b4cfe771.doc" TargetMode="External"/><Relationship Id="rId87" Type="http://schemas.openxmlformats.org/officeDocument/2006/relationships/hyperlink" Target="/content/act/4a9e36fe-b6bc-4b49-81b2-2ee097fee2f4.doc" TargetMode="External"/><Relationship Id="rId110" Type="http://schemas.openxmlformats.org/officeDocument/2006/relationships/image" Target="media/image7.png"/><Relationship Id="rId115" Type="http://schemas.openxmlformats.org/officeDocument/2006/relationships/hyperlink" Target="/content/act/bf1ad0ad-24ed-4843-9478-ab8a1f85f2e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13924</Words>
  <Characters>79369</Characters>
  <Application>Microsoft Office Word</Application>
  <DocSecurity>0</DocSecurity>
  <Lines>661</Lines>
  <Paragraphs>186</Paragraphs>
  <ScaleCrop>false</ScaleCrop>
  <Company/>
  <LinksUpToDate>false</LinksUpToDate>
  <CharactersWithSpaces>93107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2024-12-04T04:46:00Z</dcterms:created>
  <dcterms:modified xsi:type="dcterms:W3CDTF">2024-12-04T04:47:00Z</dcterms:modified>
</cp:coreProperties>
</file>